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FC" w:rsidRPr="00671E81" w:rsidRDefault="00426A72" w:rsidP="00426A72">
      <w:pPr>
        <w:spacing w:line="240" w:lineRule="auto"/>
        <w:jc w:val="center"/>
        <w:rPr>
          <w:rFonts w:eastAsia="Calibri"/>
          <w:b/>
          <w:bCs/>
          <w:lang w:eastAsia="ru-RU"/>
        </w:rPr>
      </w:pPr>
      <w:r>
        <w:rPr>
          <w:rFonts w:eastAsia="Calibri"/>
          <w:b/>
          <w:bCs/>
          <w:lang w:eastAsia="ru-RU"/>
        </w:rPr>
        <w:t>Ранжированный список участников региональной студенческой Олимпиады «Социология науки и техники» 2025 г.</w:t>
      </w:r>
    </w:p>
    <w:p w:rsidR="00E916E4" w:rsidRDefault="00E916E4" w:rsidP="00A0220C">
      <w:pPr>
        <w:spacing w:line="240" w:lineRule="auto"/>
        <w:rPr>
          <w:b/>
        </w:rPr>
      </w:pPr>
    </w:p>
    <w:p w:rsidR="00A0220C" w:rsidRPr="00A0220C" w:rsidRDefault="00A0220C" w:rsidP="00426A72">
      <w:pPr>
        <w:spacing w:line="240" w:lineRule="auto"/>
        <w:jc w:val="center"/>
        <w:rPr>
          <w:b/>
        </w:rPr>
      </w:pPr>
      <w:r w:rsidRPr="00A0220C">
        <w:rPr>
          <w:b/>
        </w:rPr>
        <w:t>Личный зачёт</w:t>
      </w: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1559"/>
        <w:gridCol w:w="2127"/>
        <w:gridCol w:w="2835"/>
      </w:tblGrid>
      <w:tr w:rsidR="00A0220C" w:rsidRPr="00A0220C" w:rsidTr="00800B5F">
        <w:trPr>
          <w:trHeight w:val="12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20C" w:rsidRPr="00A0220C" w:rsidRDefault="00A0220C" w:rsidP="00A0220C">
            <w:pPr>
              <w:spacing w:line="240" w:lineRule="auto"/>
              <w:rPr>
                <w:b/>
                <w:bCs/>
              </w:rPr>
            </w:pPr>
            <w:r w:rsidRPr="00A0220C">
              <w:rPr>
                <w:b/>
                <w:bCs/>
              </w:rPr>
              <w:t>Место в личном зачете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20C" w:rsidRPr="00A0220C" w:rsidRDefault="00A0220C" w:rsidP="00A0220C">
            <w:pPr>
              <w:spacing w:line="240" w:lineRule="auto"/>
              <w:rPr>
                <w:b/>
                <w:bCs/>
              </w:rPr>
            </w:pPr>
            <w:r w:rsidRPr="00A0220C">
              <w:rPr>
                <w:b/>
                <w:bCs/>
              </w:rPr>
              <w:t>Фамилия, имя, отчество 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20C" w:rsidRPr="00A0220C" w:rsidRDefault="00A0220C" w:rsidP="00A0220C">
            <w:pPr>
              <w:spacing w:line="240" w:lineRule="auto"/>
              <w:rPr>
                <w:b/>
                <w:bCs/>
              </w:rPr>
            </w:pPr>
            <w:r w:rsidRPr="00A0220C">
              <w:rPr>
                <w:b/>
                <w:bCs/>
              </w:rPr>
              <w:t>Итоговый балл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20C" w:rsidRPr="00A0220C" w:rsidRDefault="00A0220C" w:rsidP="00A0220C">
            <w:pPr>
              <w:spacing w:line="240" w:lineRule="auto"/>
              <w:rPr>
                <w:b/>
                <w:bCs/>
              </w:rPr>
            </w:pPr>
            <w:r w:rsidRPr="00A0220C">
              <w:rPr>
                <w:b/>
                <w:bCs/>
              </w:rPr>
              <w:t>Наименование вуза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20C" w:rsidRPr="00A0220C" w:rsidRDefault="00A0220C" w:rsidP="00A0220C">
            <w:pPr>
              <w:spacing w:line="240" w:lineRule="auto"/>
              <w:rPr>
                <w:b/>
                <w:bCs/>
              </w:rPr>
            </w:pPr>
            <w:r w:rsidRPr="00A0220C">
              <w:rPr>
                <w:b/>
                <w:bCs/>
              </w:rPr>
              <w:t>Факультет, курс</w:t>
            </w:r>
          </w:p>
        </w:tc>
      </w:tr>
      <w:tr w:rsidR="00524DEF" w:rsidRPr="00A0220C" w:rsidTr="00800B5F">
        <w:trPr>
          <w:trHeight w:val="64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74242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Троян Дарья Александровна </w:t>
            </w:r>
          </w:p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74242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3 курс</w:t>
            </w:r>
          </w:p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24DEF" w:rsidRPr="00A0220C" w:rsidTr="00800B5F">
        <w:trPr>
          <w:trHeight w:val="645"/>
        </w:trPr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74242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Аверкина Ксения Витальевна</w:t>
            </w:r>
          </w:p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СПбГТИ</w:t>
            </w:r>
            <w:proofErr w:type="spellEnd"/>
            <w:r w:rsidRPr="00524DEF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9C7FF1" w:rsidP="0074242A">
            <w:pPr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524DEF" w:rsidRPr="00A8576B">
              <w:rPr>
                <w:sz w:val="24"/>
                <w:szCs w:val="24"/>
              </w:rPr>
              <w:t>, 2 курс</w:t>
            </w:r>
          </w:p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24DEF" w:rsidRPr="00A0220C" w:rsidTr="00800B5F">
        <w:trPr>
          <w:trHeight w:val="645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74242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Звягин Александр Игоревич</w:t>
            </w:r>
          </w:p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r w:rsidRPr="00524DEF">
              <w:rPr>
                <w:sz w:val="24"/>
                <w:szCs w:val="24"/>
              </w:rPr>
              <w:t>СПХФУ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74242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Фармацевтический факультет, 3 курс</w:t>
            </w:r>
          </w:p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24DEF" w:rsidRPr="00A0220C" w:rsidTr="00800B5F">
        <w:trPr>
          <w:trHeight w:val="645"/>
        </w:trPr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74242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Кузина Ангелина Сергеевна</w:t>
            </w:r>
          </w:p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СПбГТИ</w:t>
            </w:r>
            <w:proofErr w:type="spellEnd"/>
            <w:r w:rsidRPr="00524DEF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524DEF" w:rsidRPr="00A0220C" w:rsidTr="00800B5F">
        <w:trPr>
          <w:trHeight w:val="645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74242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Липин Дмитрий Алексеевич</w:t>
            </w:r>
          </w:p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СПбГТИ</w:t>
            </w:r>
            <w:proofErr w:type="spellEnd"/>
            <w:r w:rsidRPr="00524DEF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9C7FF1" w:rsidP="00A0220C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524DEF" w:rsidRPr="00A8576B">
              <w:rPr>
                <w:sz w:val="24"/>
                <w:szCs w:val="24"/>
              </w:rPr>
              <w:t>, 2 курс</w:t>
            </w:r>
          </w:p>
        </w:tc>
      </w:tr>
      <w:tr w:rsidR="00524DEF" w:rsidRPr="00A0220C" w:rsidTr="00800B5F">
        <w:trPr>
          <w:trHeight w:val="645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74242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Кац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Леонид Кириллович</w:t>
            </w:r>
          </w:p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ПСПбГМУ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Лечебный факультет, 5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C660A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Барнадаева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6B">
              <w:rPr>
                <w:color w:val="000000"/>
                <w:sz w:val="24"/>
                <w:szCs w:val="24"/>
              </w:rPr>
              <w:t>Арюна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Вячеславовна</w:t>
            </w:r>
          </w:p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3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F9210E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Беляков Александр Сергеевич</w:t>
            </w:r>
          </w:p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F9210E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электроники, 3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F9210E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Семенов Михаил Николаевич</w:t>
            </w:r>
          </w:p>
          <w:p w:rsidR="00524DEF" w:rsidRPr="00A8576B" w:rsidRDefault="00524DEF" w:rsidP="00F921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r w:rsidRPr="00524DEF">
              <w:rPr>
                <w:sz w:val="24"/>
                <w:szCs w:val="24"/>
              </w:rPr>
              <w:t>ГУАП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F9210E">
            <w:pPr>
              <w:spacing w:line="240" w:lineRule="auto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Институт технологий предпринимательства и права, 2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Куницын Роман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СПбГТИ</w:t>
            </w:r>
            <w:proofErr w:type="spellEnd"/>
            <w:r w:rsidRPr="00524DEF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9C7FF1" w:rsidP="00F9210E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524DEF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Типенкова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СПбГТИ</w:t>
            </w:r>
            <w:proofErr w:type="spellEnd"/>
            <w:r w:rsidRPr="00524DEF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9C7FF1" w:rsidP="00F9210E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524DEF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Кочина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Вероника 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r w:rsidRPr="00524DEF">
              <w:rPr>
                <w:sz w:val="24"/>
                <w:szCs w:val="24"/>
              </w:rPr>
              <w:t>СПХФУ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F9210E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Фармацевтический, 3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Шумилина Полина Геннадьевна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r w:rsidRPr="00524DEF">
              <w:rPr>
                <w:sz w:val="24"/>
                <w:szCs w:val="24"/>
              </w:rPr>
              <w:t>РГПУ Герцена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F9210E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истории и социальных наук, 4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Габдрахманова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Камилла </w:t>
            </w:r>
            <w:proofErr w:type="spellStart"/>
            <w:r w:rsidRPr="00A8576B">
              <w:rPr>
                <w:color w:val="000000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r w:rsidRPr="00524DEF">
              <w:rPr>
                <w:sz w:val="24"/>
                <w:szCs w:val="24"/>
              </w:rPr>
              <w:t>ИТМО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F921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Институт международного развития и партнерства</w:t>
            </w:r>
            <w:r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Рябинина Софья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СПбПУ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F9210E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Гуманитарный Институт, 4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Богданова Элина Денисовна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 3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Алексеева Татьяна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СПбГТИ</w:t>
            </w:r>
            <w:proofErr w:type="spellEnd"/>
            <w:r w:rsidRPr="00524DEF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EB5C8B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524DEF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Гендрикова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Альбина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СПбГТИ</w:t>
            </w:r>
            <w:proofErr w:type="spellEnd"/>
            <w:r w:rsidRPr="00524DEF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Минаева Мария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СПбГТИ</w:t>
            </w:r>
            <w:proofErr w:type="spellEnd"/>
            <w:r w:rsidRPr="00524DEF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 2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Филиппенко Яна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СПбГТИ</w:t>
            </w:r>
            <w:proofErr w:type="spellEnd"/>
            <w:r w:rsidRPr="00524DEF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EB5C8B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524DEF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Время Николай Николаевич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СПбГТИ</w:t>
            </w:r>
            <w:proofErr w:type="spellEnd"/>
            <w:r w:rsidRPr="00524DEF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информационных технологий и управления, 2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Маматказина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r w:rsidRPr="00524DEF">
              <w:rPr>
                <w:sz w:val="24"/>
                <w:szCs w:val="24"/>
              </w:rPr>
              <w:t>СПбГУ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социологии, 1 курс магистратуры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Молотова Валерия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СПбГАУ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Инженерно-технологический институт, 3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Костылев Пётр Константинович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EF" w:rsidRPr="00524DEF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524DEF">
              <w:rPr>
                <w:sz w:val="24"/>
                <w:szCs w:val="24"/>
              </w:rPr>
              <w:t>ПСПбГМУ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Лечебный факультет, 5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Крутовский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Ратибор Станиславович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Никонов Александр Витальевич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3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Пастухова Ирина Романовна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информационно-измерительных и биотехнических систем, 1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Пашков Лев Евгеньевич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Озеров Василий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ГУАП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Институт технологий предпринимательства и </w:t>
            </w:r>
            <w:r w:rsidRPr="00A8576B">
              <w:rPr>
                <w:color w:val="000000"/>
                <w:sz w:val="24"/>
                <w:szCs w:val="24"/>
              </w:rPr>
              <w:lastRenderedPageBreak/>
              <w:t>права, 2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Зикрацкая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B5C8B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E47114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Павлова Эвелина Евгеньевна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Плотникова Александра Олеговна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Табанакова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Цороева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Луиза </w:t>
            </w:r>
            <w:proofErr w:type="spellStart"/>
            <w:r w:rsidRPr="00A8576B">
              <w:rPr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Александров Егор Сергеевич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информационных технологий и управления, 2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Лаптев Александр Константинович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 w:rsidP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информационных технологий и управления, 2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Вахитова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Рената Альбертовна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B5C8B" w:rsidP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E47114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Куликова Елизавета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 w:rsidP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E47114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47114" w:rsidRPr="00836820" w:rsidRDefault="00E47114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114" w:rsidRPr="00A8576B" w:rsidRDefault="00E4711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Алхутова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Амалия Романовна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>
            <w:pPr>
              <w:jc w:val="right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114" w:rsidRPr="00A8576B" w:rsidRDefault="00E47114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СПХФУ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114" w:rsidRPr="00A8576B" w:rsidRDefault="00E47114" w:rsidP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Фармацевтический, 3 курс</w:t>
            </w:r>
          </w:p>
        </w:tc>
      </w:tr>
      <w:tr w:rsidR="00137B6C" w:rsidRPr="00A0220C" w:rsidTr="00B1711B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37B6C" w:rsidRPr="00836820" w:rsidRDefault="00137B6C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Евдокимов Николай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B6C" w:rsidRPr="00A8576B" w:rsidRDefault="00137B6C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137B6C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37B6C" w:rsidRPr="00836820" w:rsidRDefault="00137B6C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Митрошина Владислава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B6C" w:rsidRPr="00A8576B" w:rsidRDefault="00137B6C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137B6C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37B6C" w:rsidRPr="00836820" w:rsidRDefault="00137B6C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Рулева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B6C" w:rsidRPr="00A8576B" w:rsidRDefault="00137B6C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информационно-измерительных и биотехнических систем</w:t>
            </w:r>
            <w:r w:rsidR="00686DF1" w:rsidRPr="00A8576B">
              <w:rPr>
                <w:color w:val="000000"/>
                <w:sz w:val="24"/>
                <w:szCs w:val="24"/>
              </w:rPr>
              <w:t>, 1 курс</w:t>
            </w:r>
          </w:p>
        </w:tc>
      </w:tr>
      <w:tr w:rsidR="00137B6C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37B6C" w:rsidRPr="00836820" w:rsidRDefault="00137B6C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Сушинский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B6C" w:rsidRPr="00A8576B" w:rsidRDefault="00137B6C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2 курс</w:t>
            </w:r>
          </w:p>
        </w:tc>
      </w:tr>
      <w:tr w:rsidR="00137B6C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37B6C" w:rsidRPr="00836820" w:rsidRDefault="00137B6C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Горбунова Маргарита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B6C" w:rsidRPr="00A8576B" w:rsidRDefault="00137B6C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EB5C8B" w:rsidP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137B6C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137B6C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37B6C" w:rsidRPr="00836820" w:rsidRDefault="00137B6C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Куприянова Ксения 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B6C" w:rsidRPr="00A8576B" w:rsidRDefault="00137B6C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 w:rsidP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137B6C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37B6C" w:rsidRPr="00836820" w:rsidRDefault="00137B6C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Ленков Ярослав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B6C" w:rsidRPr="00A8576B" w:rsidRDefault="00137B6C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 w:rsidP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курс.</w:t>
            </w:r>
          </w:p>
        </w:tc>
      </w:tr>
      <w:tr w:rsidR="00137B6C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37B6C" w:rsidRPr="00836820" w:rsidRDefault="00137B6C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Плотникова Ольга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B6C" w:rsidRPr="00A8576B" w:rsidRDefault="00137B6C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EB5C8B" w:rsidP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137B6C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137B6C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37B6C" w:rsidRPr="00836820" w:rsidRDefault="00137B6C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Шепилева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B6C" w:rsidRPr="00A8576B" w:rsidRDefault="00137B6C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 w:rsidP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137B6C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37B6C" w:rsidRPr="00836820" w:rsidRDefault="00137B6C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Мурсалимова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Софья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B6C" w:rsidRPr="00A8576B" w:rsidRDefault="00137B6C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СПбПУ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37B6C" w:rsidRPr="00A8576B" w:rsidRDefault="00137B6C" w:rsidP="00137B6C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Гуманитарный Институт, 3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004816" w:rsidRDefault="00426A72">
            <w:pPr>
              <w:rPr>
                <w:color w:val="000000"/>
                <w:sz w:val="24"/>
                <w:szCs w:val="24"/>
              </w:rPr>
            </w:pPr>
            <w:hyperlink r:id="rId5" w:anchor="/student/425865" w:history="1">
              <w:r w:rsidR="00686DF1" w:rsidRPr="00004816">
                <w:rPr>
                  <w:rStyle w:val="af8"/>
                  <w:color w:val="000000"/>
                  <w:sz w:val="24"/>
                  <w:szCs w:val="24"/>
                  <w:u w:val="none"/>
                </w:rPr>
                <w:t xml:space="preserve">Панова </w:t>
              </w:r>
              <w:proofErr w:type="spellStart"/>
              <w:r w:rsidR="00686DF1" w:rsidRPr="00004816">
                <w:rPr>
                  <w:rStyle w:val="af8"/>
                  <w:color w:val="000000"/>
                  <w:sz w:val="24"/>
                  <w:szCs w:val="24"/>
                  <w:u w:val="none"/>
                </w:rPr>
                <w:t>Дарина</w:t>
              </w:r>
              <w:proofErr w:type="spellEnd"/>
              <w:r w:rsidR="00686DF1" w:rsidRPr="00004816">
                <w:rPr>
                  <w:rStyle w:val="af8"/>
                  <w:color w:val="000000"/>
                  <w:sz w:val="24"/>
                  <w:szCs w:val="24"/>
                  <w:u w:val="none"/>
                </w:rPr>
                <w:t xml:space="preserve"> Викторовна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информационно-измерительных и биотехнических систем, 1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Рафиков Артем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2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Чупаков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Домбровский Станислав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ГУАП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 w:rsidP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технологий предпринимательства и права, 3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Басюк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Вероника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EB5C8B" w:rsidP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686DF1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Кауфман Екатерина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 w:rsidP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Самохина Анастасия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EB5C8B" w:rsidP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686DF1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Макаров Иван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 w:rsidP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информационных технологий и управления, 2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Молчанов Ярослав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 w:rsidP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Факультет информационных технологий и </w:t>
            </w:r>
            <w:r w:rsidRPr="00A8576B">
              <w:rPr>
                <w:color w:val="000000"/>
                <w:sz w:val="24"/>
                <w:szCs w:val="24"/>
              </w:rPr>
              <w:lastRenderedPageBreak/>
              <w:t>управления, 2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Пратусевич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Евгения Максимовна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EB5C8B" w:rsidP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686DF1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Крутых Диана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СПХФУ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 w:rsidP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Фармацевтический, 3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Рыбникова Надежда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СПХФУ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 w:rsidP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Фармацевтический, 3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Макуха Софья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РГПУ Герцена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 w:rsidP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истории и социальных наук, 3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Воронцова Злата Максимовна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ИТМО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524DEF" w:rsidP="00686DF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Институт международного развития и партнерства</w:t>
            </w:r>
            <w:r w:rsidR="00686DF1" w:rsidRPr="00A8576B">
              <w:rPr>
                <w:color w:val="000000"/>
                <w:sz w:val="24"/>
                <w:szCs w:val="24"/>
              </w:rPr>
              <w:t>, 1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Карпова Екатерина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СПбПУ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 w:rsidP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Гуманитарный Институт, 3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Курбанова Аида </w:t>
            </w:r>
            <w:proofErr w:type="spellStart"/>
            <w:r w:rsidRPr="00A8576B">
              <w:rPr>
                <w:color w:val="000000"/>
                <w:sz w:val="24"/>
                <w:szCs w:val="24"/>
              </w:rPr>
              <w:t>Афизовна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ПСПбГМУ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 w:rsidP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Лечебный факультет, 6 курс</w:t>
            </w:r>
          </w:p>
        </w:tc>
      </w:tr>
      <w:tr w:rsidR="00686DF1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86DF1" w:rsidRPr="00836820" w:rsidRDefault="00686DF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Щапова Ангелина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6DF1" w:rsidRPr="00A8576B" w:rsidRDefault="00686DF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ПСПбГМУ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6DF1" w:rsidRPr="00A8576B" w:rsidRDefault="00686DF1" w:rsidP="00686DF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Лечебный факультет, 6 курс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Дюнов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Захарова Виктория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2 курс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Кюршунов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Аким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Рудь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электротехники и автоматики, 1 курс магистр.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Ухов Александр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Марков Платон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 w:rsidP="00B1711B">
            <w:pPr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Инженерно-технологический факультет, 2 курс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Шарапов Михаил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 w:rsidP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Луганский Андрей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 w:rsidP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информационных технологий и управления, 2 курс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Гулина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Вероника Денисовна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СПбГУ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 w:rsidP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социологии, 3 курс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Щирук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СПХФУ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 w:rsidP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Фармацевтический, 3 курс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Орлова Дарья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СПХФУ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 w:rsidP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Фармацевтический, 3 курс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Анненков Илья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РГПУ Герцена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 w:rsidP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истории и социальных наук, 2 курс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Браславский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Даниил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РГПУ Герцена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 w:rsidP="003544D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истории и социальных наук, 2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Паршин Павел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СПбГАУ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4DEF" w:rsidRPr="008B38C3" w:rsidRDefault="00524DEF" w:rsidP="008D54ED">
            <w:pPr>
              <w:rPr>
                <w:color w:val="000000"/>
                <w:sz w:val="24"/>
                <w:szCs w:val="24"/>
              </w:rPr>
            </w:pPr>
            <w:r w:rsidRPr="008B38C3">
              <w:rPr>
                <w:color w:val="000000"/>
                <w:sz w:val="24"/>
                <w:szCs w:val="24"/>
              </w:rPr>
              <w:t>Инженерно</w:t>
            </w:r>
            <w:r>
              <w:rPr>
                <w:color w:val="000000"/>
                <w:sz w:val="24"/>
                <w:szCs w:val="24"/>
              </w:rPr>
              <w:t>-технологический институт, 3 курс</w:t>
            </w:r>
          </w:p>
        </w:tc>
      </w:tr>
      <w:tr w:rsidR="00524DEF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4DEF" w:rsidRPr="00836820" w:rsidRDefault="00524DE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4DEF" w:rsidRPr="00A8576B" w:rsidRDefault="00524DE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Кушниренко Яков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24DEF" w:rsidRPr="00A8576B" w:rsidRDefault="00524DE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EF" w:rsidRPr="00A8576B" w:rsidRDefault="00524DE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СПбГАУ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4DEF" w:rsidRPr="008B38C3" w:rsidRDefault="00524DEF" w:rsidP="008D54ED">
            <w:pPr>
              <w:rPr>
                <w:color w:val="000000"/>
                <w:sz w:val="24"/>
                <w:szCs w:val="24"/>
              </w:rPr>
            </w:pPr>
            <w:r w:rsidRPr="008B38C3">
              <w:rPr>
                <w:color w:val="000000"/>
                <w:sz w:val="24"/>
                <w:szCs w:val="24"/>
              </w:rPr>
              <w:t>Инженерно</w:t>
            </w:r>
            <w:r>
              <w:rPr>
                <w:color w:val="000000"/>
                <w:sz w:val="24"/>
                <w:szCs w:val="24"/>
              </w:rPr>
              <w:t>-технологический институт, 3 курс</w:t>
            </w:r>
          </w:p>
        </w:tc>
      </w:tr>
      <w:tr w:rsidR="00B1711B" w:rsidRPr="00A0220C" w:rsidTr="00B1711B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1711B" w:rsidRPr="00836820" w:rsidRDefault="00B1711B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Сергеева Дарья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711B" w:rsidRPr="00A8576B" w:rsidRDefault="00B1711B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СПбПУ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711B" w:rsidRPr="00A8576B" w:rsidRDefault="00B1711B" w:rsidP="003544D4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Гуманитарный Институт, 1 курс</w:t>
            </w:r>
          </w:p>
        </w:tc>
      </w:tr>
      <w:tr w:rsidR="00EE2055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2055" w:rsidRPr="00836820" w:rsidRDefault="00EE2055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55" w:rsidRPr="00A8576B" w:rsidRDefault="00EE205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Диков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055" w:rsidRPr="00A8576B" w:rsidRDefault="00EE2055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55" w:rsidRPr="00A8576B" w:rsidRDefault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3 курс</w:t>
            </w:r>
          </w:p>
        </w:tc>
      </w:tr>
      <w:tr w:rsidR="00EE2055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2055" w:rsidRPr="00836820" w:rsidRDefault="00EE2055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55" w:rsidRPr="00A8576B" w:rsidRDefault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Дяченко Екатерина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055" w:rsidRPr="00A8576B" w:rsidRDefault="00EE2055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55" w:rsidRPr="00A8576B" w:rsidRDefault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3 курс</w:t>
            </w:r>
          </w:p>
        </w:tc>
      </w:tr>
      <w:tr w:rsidR="00EE2055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2055" w:rsidRPr="00836820" w:rsidRDefault="00EE2055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55" w:rsidRPr="00A8576B" w:rsidRDefault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Иванова Виктория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055" w:rsidRPr="00A8576B" w:rsidRDefault="00EE2055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 w:rsidP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EE2055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2055" w:rsidRPr="00836820" w:rsidRDefault="00EE2055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55" w:rsidRPr="00A8576B" w:rsidRDefault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Карпов Роман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055" w:rsidRPr="00A8576B" w:rsidRDefault="00EE2055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 w:rsidP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Инженерно-технологический факультет, 2 курс</w:t>
            </w:r>
          </w:p>
        </w:tc>
      </w:tr>
      <w:tr w:rsidR="00EE2055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2055" w:rsidRPr="00836820" w:rsidRDefault="00EE2055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55" w:rsidRPr="00A8576B" w:rsidRDefault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Плотникова Мария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055" w:rsidRPr="00A8576B" w:rsidRDefault="00EE2055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 w:rsidP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EE2055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2055" w:rsidRPr="00836820" w:rsidRDefault="00EE2055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55" w:rsidRPr="00A8576B" w:rsidRDefault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Святенко Таисия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055" w:rsidRPr="00A8576B" w:rsidRDefault="00EE2055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B5C8B" w:rsidP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EE2055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EE2055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2055" w:rsidRPr="00836820" w:rsidRDefault="00EE2055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55" w:rsidRPr="00A8576B" w:rsidRDefault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Тоцкий Виктор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055" w:rsidRPr="00A8576B" w:rsidRDefault="00EE2055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B5C8B" w:rsidP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EE2055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EE2055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2055" w:rsidRPr="00836820" w:rsidRDefault="00EE2055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55" w:rsidRPr="00A8576B" w:rsidRDefault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Малышева Екатерина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055" w:rsidRPr="00A8576B" w:rsidRDefault="00EE2055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СПХФУ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 w:rsidP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Фармацевтический, 3 курс</w:t>
            </w:r>
          </w:p>
        </w:tc>
      </w:tr>
      <w:tr w:rsidR="00EE2055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2055" w:rsidRPr="00836820" w:rsidRDefault="00EE2055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055" w:rsidRPr="00A8576B" w:rsidRDefault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Данилова Анастасия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2055" w:rsidRPr="00A8576B" w:rsidRDefault="00EE2055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РГПУ им. А.И. Герцена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E2055" w:rsidRPr="00A8576B" w:rsidRDefault="00EE2055" w:rsidP="00EE2055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Институт дефектологического образования и </w:t>
            </w:r>
            <w:r w:rsidRPr="00A8576B">
              <w:rPr>
                <w:color w:val="000000"/>
                <w:sz w:val="24"/>
                <w:szCs w:val="24"/>
              </w:rPr>
              <w:lastRenderedPageBreak/>
              <w:t>реабилитации, 2 курс</w:t>
            </w:r>
          </w:p>
        </w:tc>
      </w:tr>
      <w:tr w:rsidR="00874DFA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74DFA" w:rsidRPr="00836820" w:rsidRDefault="00874DFA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4DFA" w:rsidRPr="00A8576B" w:rsidRDefault="00874D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Шульпина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4DFA" w:rsidRPr="00A8576B" w:rsidRDefault="00874DFA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DFA" w:rsidRPr="00A8576B" w:rsidRDefault="00874DFA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4DFA" w:rsidRPr="00A8576B" w:rsidRDefault="00874DF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2 курс</w:t>
            </w:r>
          </w:p>
        </w:tc>
      </w:tr>
      <w:tr w:rsidR="00874DFA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DFA" w:rsidRPr="00836820" w:rsidRDefault="00874DFA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4DFA" w:rsidRPr="00A8576B" w:rsidRDefault="00874DF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Соловьев Виктор Максимович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4DFA" w:rsidRPr="00A8576B" w:rsidRDefault="00874DFA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DFA" w:rsidRPr="00A8576B" w:rsidRDefault="00874DFA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ГУАП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4DFA" w:rsidRPr="00A8576B" w:rsidRDefault="00874DFA" w:rsidP="00874DF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технологий предпринимательства и права, 3 курс</w:t>
            </w:r>
          </w:p>
        </w:tc>
      </w:tr>
      <w:tr w:rsidR="00874DFA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DFA" w:rsidRPr="00836820" w:rsidRDefault="00874DFA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4DFA" w:rsidRPr="00A8576B" w:rsidRDefault="00874DF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Кудрявцев Владимир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4DFA" w:rsidRPr="00A8576B" w:rsidRDefault="00874DFA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DFA" w:rsidRPr="00A8576B" w:rsidRDefault="00874DFA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4DFA" w:rsidRPr="00A8576B" w:rsidRDefault="00874DFA" w:rsidP="00874DF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874DFA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DFA" w:rsidRPr="00836820" w:rsidRDefault="00874DFA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4DFA" w:rsidRPr="00A8576B" w:rsidRDefault="00874DF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Макарова Анна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4DFA" w:rsidRPr="00A8576B" w:rsidRDefault="00874DFA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DFA" w:rsidRPr="00A8576B" w:rsidRDefault="00874DFA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4DFA" w:rsidRPr="00A8576B" w:rsidRDefault="00874DFA" w:rsidP="00874DF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информационных технологий и управления, 2 курс</w:t>
            </w:r>
          </w:p>
        </w:tc>
      </w:tr>
      <w:tr w:rsidR="00874DFA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DFA" w:rsidRPr="00836820" w:rsidRDefault="00874DFA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4DFA" w:rsidRPr="00A8576B" w:rsidRDefault="00874D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Гунина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4DFA" w:rsidRPr="00A8576B" w:rsidRDefault="00874DFA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4DFA" w:rsidRPr="00A8576B" w:rsidRDefault="00874DFA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СПбПУ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4DFA" w:rsidRPr="00A8576B" w:rsidRDefault="00874DFA" w:rsidP="00874DFA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Гуманитарный Институт, 1 курс (маг.)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Попова </w:t>
            </w:r>
            <w:proofErr w:type="spellStart"/>
            <w:r w:rsidRPr="00A8576B">
              <w:rPr>
                <w:color w:val="000000"/>
                <w:sz w:val="24"/>
                <w:szCs w:val="24"/>
              </w:rPr>
              <w:t>Аделина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Денисовна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Таковая Екатерина Алексеевна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3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Муравьева Олеся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 w:rsidP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Яковлев Егор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 w:rsidP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Инженерно-технологический факультет, 2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Петрова Таисия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B5C8B" w:rsidP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E63951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Дикарев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Феликс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СПХФУ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 w:rsidP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Фармацевтический, 3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Кузнецова </w:t>
            </w:r>
            <w:proofErr w:type="spellStart"/>
            <w:r w:rsidRPr="00A8576B">
              <w:rPr>
                <w:color w:val="000000"/>
                <w:sz w:val="24"/>
                <w:szCs w:val="24"/>
              </w:rPr>
              <w:t>Мариэтта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РГПУ им. А.И. Герцена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 w:rsidP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психологии, 1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Белякова Александра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информационно-измерительных и биотехнических систем, 1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Манашин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Вадим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B5C8B" w:rsidP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E63951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Криволап Максим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 w:rsidP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информационных технологий и управления, 2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Симонятова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 w:rsidP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информационных технологий и управления, 2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Спирин Константин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СПбГУ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 w:rsidP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социологии, 3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Ильина Екатерина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СПХФУ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 w:rsidP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Фармацевтический, 3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Румянцева Елизавета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СПХФУ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 w:rsidP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Фармацевтический, 3 курс</w:t>
            </w:r>
          </w:p>
        </w:tc>
      </w:tr>
      <w:tr w:rsidR="00E63951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63951" w:rsidRPr="00836820" w:rsidRDefault="00E63951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3951" w:rsidRPr="00A8576B" w:rsidRDefault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Ефимов Дмитрий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951" w:rsidRPr="00A8576B" w:rsidRDefault="00E63951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РГПУ им. А.И. Герцена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3951" w:rsidRPr="00A8576B" w:rsidRDefault="00E63951" w:rsidP="00E6395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истории и социальных наук, 4 курс</w:t>
            </w:r>
          </w:p>
        </w:tc>
      </w:tr>
      <w:tr w:rsidR="00C73552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73552" w:rsidRPr="00836820" w:rsidRDefault="00C73552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Игнатовская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Наталия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552" w:rsidRPr="00A8576B" w:rsidRDefault="00C73552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C73552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73552" w:rsidRPr="00836820" w:rsidRDefault="00C73552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Игнатьева Анна Юрьевна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552" w:rsidRPr="00A8576B" w:rsidRDefault="00C73552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3 курс</w:t>
            </w:r>
          </w:p>
        </w:tc>
      </w:tr>
      <w:tr w:rsidR="00C73552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73552" w:rsidRPr="00836820" w:rsidRDefault="00C73552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Падалко Анастасия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552" w:rsidRPr="00A8576B" w:rsidRDefault="00C73552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2 курс</w:t>
            </w:r>
          </w:p>
        </w:tc>
      </w:tr>
      <w:tr w:rsidR="00C73552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73552" w:rsidRPr="00836820" w:rsidRDefault="00C73552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Полевин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Тимур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552" w:rsidRPr="00A8576B" w:rsidRDefault="00C73552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информационно-измерительных и биотехнических систем, 1 курс</w:t>
            </w:r>
          </w:p>
        </w:tc>
      </w:tr>
      <w:tr w:rsidR="00C73552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73552" w:rsidRPr="00836820" w:rsidRDefault="00C73552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Савенкова Мария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552" w:rsidRPr="00A8576B" w:rsidRDefault="00C73552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2 курс</w:t>
            </w:r>
          </w:p>
        </w:tc>
      </w:tr>
      <w:tr w:rsidR="00C73552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73552" w:rsidRPr="00836820" w:rsidRDefault="00C73552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Назаргалина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Диана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552" w:rsidRPr="00A8576B" w:rsidRDefault="00C73552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 w:rsidP="00C73552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Инженерно-технологический факультет, 2 курс</w:t>
            </w:r>
          </w:p>
        </w:tc>
      </w:tr>
      <w:tr w:rsidR="00C73552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C73552" w:rsidRPr="00836820" w:rsidRDefault="00C73552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Алехина Ульяна Константиновна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552" w:rsidRPr="00A8576B" w:rsidRDefault="00C73552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СПХФУ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 w:rsidP="00C73552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Фармацевтический, 3 курс</w:t>
            </w:r>
          </w:p>
        </w:tc>
      </w:tr>
      <w:tr w:rsidR="00C73552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73552" w:rsidRPr="00836820" w:rsidRDefault="00C73552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Чие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552" w:rsidRPr="00A8576B" w:rsidRDefault="00C73552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37096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2 курс</w:t>
            </w:r>
          </w:p>
        </w:tc>
      </w:tr>
      <w:tr w:rsidR="00C73552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73552" w:rsidRPr="00836820" w:rsidRDefault="00C73552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Выскворкин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552" w:rsidRPr="00A8576B" w:rsidRDefault="00C73552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 w:rsidP="0037096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Факультет информационных </w:t>
            </w:r>
            <w:r w:rsidRPr="00A8576B">
              <w:rPr>
                <w:color w:val="000000"/>
                <w:sz w:val="24"/>
                <w:szCs w:val="24"/>
              </w:rPr>
              <w:lastRenderedPageBreak/>
              <w:t>технологий и управления, 2 курс</w:t>
            </w:r>
          </w:p>
        </w:tc>
      </w:tr>
      <w:tr w:rsidR="00C73552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C73552" w:rsidRPr="00836820" w:rsidRDefault="00C73552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552" w:rsidRPr="00A8576B" w:rsidRDefault="00C73552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Власенко Кристина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552" w:rsidRPr="00A8576B" w:rsidRDefault="00C73552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РГПУ им. А.И. Герцена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552" w:rsidRPr="00A8576B" w:rsidRDefault="00C73552" w:rsidP="00370961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истории и социальных наук, 2 курс</w:t>
            </w:r>
          </w:p>
        </w:tc>
      </w:tr>
      <w:tr w:rsidR="00D10129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10129" w:rsidRPr="00836820" w:rsidRDefault="00D10129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129" w:rsidRPr="00A8576B" w:rsidRDefault="00D10129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Остапенко Полина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0129" w:rsidRPr="00A8576B" w:rsidRDefault="00D10129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129" w:rsidRPr="00A8576B" w:rsidRDefault="00D10129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129" w:rsidRPr="00A8576B" w:rsidRDefault="00D10129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D10129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10129" w:rsidRPr="00836820" w:rsidRDefault="00D10129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129" w:rsidRPr="00A8576B" w:rsidRDefault="00D10129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Чередниченко Григорий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0129" w:rsidRPr="00A8576B" w:rsidRDefault="00D10129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129" w:rsidRPr="00A8576B" w:rsidRDefault="00D10129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129" w:rsidRPr="00A8576B" w:rsidRDefault="00D10129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D10129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10129" w:rsidRPr="00836820" w:rsidRDefault="00D10129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129" w:rsidRPr="00A8576B" w:rsidRDefault="00D101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Абанова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Ульяна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0129" w:rsidRPr="00A8576B" w:rsidRDefault="00D10129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129" w:rsidRPr="00A8576B" w:rsidRDefault="00D10129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0129" w:rsidRPr="00A8576B" w:rsidRDefault="00EB5C8B" w:rsidP="00D10129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D10129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D10129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10129" w:rsidRPr="00836820" w:rsidRDefault="00D10129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129" w:rsidRPr="00A8576B" w:rsidRDefault="00D1012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Мушинская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0129" w:rsidRPr="00A8576B" w:rsidRDefault="00D10129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129" w:rsidRPr="00A8576B" w:rsidRDefault="00D10129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129" w:rsidRPr="00A8576B" w:rsidRDefault="00D10129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</w:t>
            </w:r>
            <w:r w:rsidR="007A332F" w:rsidRPr="00A8576B">
              <w:rPr>
                <w:color w:val="000000"/>
                <w:sz w:val="24"/>
                <w:szCs w:val="24"/>
              </w:rPr>
              <w:t xml:space="preserve"> и экономического образования, 3</w:t>
            </w:r>
            <w:r w:rsidRPr="00A8576B">
              <w:rPr>
                <w:color w:val="000000"/>
                <w:sz w:val="24"/>
                <w:szCs w:val="24"/>
              </w:rPr>
              <w:t xml:space="preserve"> курс</w:t>
            </w:r>
          </w:p>
        </w:tc>
      </w:tr>
      <w:tr w:rsidR="00D10129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10129" w:rsidRPr="00836820" w:rsidRDefault="00D10129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0129" w:rsidRPr="00A8576B" w:rsidRDefault="00D10129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Смирнова 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0129" w:rsidRPr="00A8576B" w:rsidRDefault="00D10129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129" w:rsidRPr="00A8576B" w:rsidRDefault="00D10129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СПбГУ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129" w:rsidRPr="00A8576B" w:rsidRDefault="00D10129" w:rsidP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социологии, 1 курс маг</w:t>
            </w:r>
            <w:r w:rsidR="007A332F" w:rsidRPr="00A8576B">
              <w:rPr>
                <w:color w:val="000000"/>
                <w:sz w:val="24"/>
                <w:szCs w:val="24"/>
              </w:rPr>
              <w:t>.</w:t>
            </w:r>
          </w:p>
        </w:tc>
      </w:tr>
      <w:tr w:rsidR="00D10129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10129" w:rsidRPr="00836820" w:rsidRDefault="00D10129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0129" w:rsidRPr="00A8576B" w:rsidRDefault="00D10129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Никулина Екатерина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0129" w:rsidRPr="00A8576B" w:rsidRDefault="00D10129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129" w:rsidRPr="00A8576B" w:rsidRDefault="00D10129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ПСПбГМУ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0129" w:rsidRPr="00A8576B" w:rsidRDefault="00D10129" w:rsidP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Педиатрический факультет, 5 курс</w:t>
            </w:r>
          </w:p>
        </w:tc>
      </w:tr>
      <w:tr w:rsidR="007A332F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A332F" w:rsidRPr="00836820" w:rsidRDefault="007A332F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Волков Егор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7A332F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A332F" w:rsidRPr="00836820" w:rsidRDefault="007A332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Жаботинский Алексей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3 курс</w:t>
            </w:r>
          </w:p>
        </w:tc>
      </w:tr>
      <w:tr w:rsidR="007A332F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A332F" w:rsidRPr="00836820" w:rsidRDefault="007A332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Федурина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Влада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2 курс</w:t>
            </w:r>
          </w:p>
        </w:tc>
      </w:tr>
      <w:tr w:rsidR="007A332F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A332F" w:rsidRPr="00836820" w:rsidRDefault="007A332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Магафурова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Камилла </w:t>
            </w:r>
            <w:proofErr w:type="spellStart"/>
            <w:r w:rsidRPr="00A8576B">
              <w:rPr>
                <w:color w:val="000000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 w:rsidP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</w:t>
            </w:r>
            <w:r w:rsidR="00EB5C8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7A332F" w:rsidRPr="00A0220C" w:rsidTr="008D54ED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A332F" w:rsidRPr="00836820" w:rsidRDefault="007A332F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 w:rsidP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Попова Виктория Андреевна</w:t>
            </w:r>
          </w:p>
          <w:p w:rsidR="007A332F" w:rsidRPr="00A8576B" w:rsidRDefault="007A332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2 курс</w:t>
            </w:r>
          </w:p>
        </w:tc>
      </w:tr>
      <w:tr w:rsidR="007A332F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A332F" w:rsidRPr="00836820" w:rsidRDefault="007A332F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Александренко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СПбГУ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 w:rsidP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социологии, 1 курс маг.</w:t>
            </w:r>
          </w:p>
        </w:tc>
      </w:tr>
      <w:tr w:rsidR="007A332F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A332F" w:rsidRPr="00836820" w:rsidRDefault="007A332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Ойнас Николай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СПбГАУ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EB1F2D">
            <w:pPr>
              <w:rPr>
                <w:color w:val="000000"/>
                <w:sz w:val="24"/>
                <w:szCs w:val="24"/>
              </w:rPr>
            </w:pPr>
            <w:r w:rsidRPr="008B38C3">
              <w:rPr>
                <w:color w:val="000000"/>
                <w:sz w:val="24"/>
                <w:szCs w:val="24"/>
              </w:rPr>
              <w:t>Инженерно</w:t>
            </w:r>
            <w:r>
              <w:rPr>
                <w:color w:val="000000"/>
                <w:sz w:val="24"/>
                <w:szCs w:val="24"/>
              </w:rPr>
              <w:t>-технологический институт, 3 курс</w:t>
            </w:r>
          </w:p>
        </w:tc>
      </w:tr>
      <w:tr w:rsidR="007A332F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A332F" w:rsidRPr="00836820" w:rsidRDefault="007A332F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Козар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Виталий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электроники, 3 курс</w:t>
            </w:r>
          </w:p>
        </w:tc>
      </w:tr>
      <w:tr w:rsidR="007A332F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A332F" w:rsidRPr="00836820" w:rsidRDefault="007A332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Лымаренко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Глеб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7A332F" w:rsidRPr="00A0220C" w:rsidTr="008D54ED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A332F" w:rsidRPr="00836820" w:rsidRDefault="007A332F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Гуркин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Иван Денисович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3 курс</w:t>
            </w:r>
          </w:p>
        </w:tc>
      </w:tr>
      <w:tr w:rsidR="007A332F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A332F" w:rsidRPr="00836820" w:rsidRDefault="007A332F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Козий Владислав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электротехники и автоматики, 1 курс маг.</w:t>
            </w:r>
          </w:p>
        </w:tc>
      </w:tr>
      <w:tr w:rsidR="007A332F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A332F" w:rsidRPr="00836820" w:rsidRDefault="007A332F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32F" w:rsidRPr="00A8576B" w:rsidRDefault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Кобяков Николай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332F" w:rsidRPr="00A8576B" w:rsidRDefault="007A332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332F" w:rsidRPr="00A8576B" w:rsidRDefault="007A332F" w:rsidP="007A332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информационных технологий и управления, 2 курс</w:t>
            </w:r>
          </w:p>
        </w:tc>
      </w:tr>
      <w:tr w:rsidR="00B10D4D" w:rsidRPr="00A0220C" w:rsidTr="008D54ED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10D4D" w:rsidRPr="00836820" w:rsidRDefault="00B10D4D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0D4D" w:rsidRPr="00A8576B" w:rsidRDefault="00B10D4D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Босенко Михаил 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0D4D" w:rsidRPr="00A8576B" w:rsidRDefault="00B10D4D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D4D" w:rsidRPr="00A8576B" w:rsidRDefault="00B10D4D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СПбГУ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D4D" w:rsidRPr="00A8576B" w:rsidRDefault="00B10D4D" w:rsidP="00B10D4D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социологии, 3 курс</w:t>
            </w:r>
          </w:p>
        </w:tc>
      </w:tr>
      <w:tr w:rsidR="00B10D4D" w:rsidRPr="00A0220C" w:rsidTr="008D54ED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10D4D" w:rsidRPr="00836820" w:rsidRDefault="00B10D4D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0D4D" w:rsidRPr="00A8576B" w:rsidRDefault="00B10D4D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Дмитренко Никита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0D4D" w:rsidRPr="00A8576B" w:rsidRDefault="00B10D4D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D4D" w:rsidRPr="00A8576B" w:rsidRDefault="00B10D4D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РГПУ им. А.И. Герцена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0D4D" w:rsidRPr="00A8576B" w:rsidRDefault="00B10D4D" w:rsidP="00B10D4D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истории и социальных наук, 2 курс</w:t>
            </w:r>
          </w:p>
        </w:tc>
      </w:tr>
      <w:tr w:rsidR="000D2CC6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D2CC6" w:rsidRPr="00836820" w:rsidRDefault="000D2CC6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2CC6" w:rsidRPr="00A8576B" w:rsidRDefault="000D2CC6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Суханова Татьяна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2CC6" w:rsidRPr="00A8576B" w:rsidRDefault="000D2CC6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2CC6" w:rsidRPr="00A8576B" w:rsidRDefault="000D2CC6">
            <w:pPr>
              <w:jc w:val="center"/>
              <w:rPr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РГПУ им. А.И. Герцена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2CC6" w:rsidRPr="00A8576B" w:rsidRDefault="000D2CC6" w:rsidP="000D2CC6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истории и социальных наук, 3 курс</w:t>
            </w:r>
          </w:p>
        </w:tc>
      </w:tr>
      <w:tr w:rsidR="000D2CC6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2CC6" w:rsidRPr="00836820" w:rsidRDefault="000D2CC6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2CC6" w:rsidRPr="00A8576B" w:rsidRDefault="000D2C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Байдов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2CC6" w:rsidRPr="00A8576B" w:rsidRDefault="000D2CC6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2CC6" w:rsidRPr="00A8576B" w:rsidRDefault="000D2CC6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СПбГАУ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2CC6" w:rsidRPr="00A8576B" w:rsidRDefault="00EB1F2D">
            <w:pPr>
              <w:rPr>
                <w:color w:val="000000"/>
                <w:sz w:val="24"/>
                <w:szCs w:val="24"/>
              </w:rPr>
            </w:pPr>
            <w:r w:rsidRPr="008B38C3">
              <w:rPr>
                <w:color w:val="000000"/>
                <w:sz w:val="24"/>
                <w:szCs w:val="24"/>
              </w:rPr>
              <w:t>Инженерно</w:t>
            </w:r>
            <w:r>
              <w:rPr>
                <w:color w:val="000000"/>
                <w:sz w:val="24"/>
                <w:szCs w:val="24"/>
              </w:rPr>
              <w:t>-технологический институт, 3 курс</w:t>
            </w:r>
          </w:p>
        </w:tc>
      </w:tr>
      <w:tr w:rsidR="000D2CC6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D2CC6" w:rsidRPr="00836820" w:rsidRDefault="000D2CC6" w:rsidP="00A0220C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2CC6" w:rsidRPr="00A8576B" w:rsidRDefault="000D2CC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Анфалова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Мария Вадимовна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2CC6" w:rsidRPr="00A8576B" w:rsidRDefault="000D2CC6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2CC6" w:rsidRPr="00A8576B" w:rsidRDefault="000D2CC6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2CC6" w:rsidRPr="00A8576B" w:rsidRDefault="000D2CC6" w:rsidP="000D2CC6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0D2CC6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D2CC6" w:rsidRPr="00836820" w:rsidRDefault="000D2CC6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2CC6" w:rsidRPr="00A8576B" w:rsidRDefault="000D2CC6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Ермолаева Ульяна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2CC6" w:rsidRPr="00A8576B" w:rsidRDefault="000D2CC6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2CC6" w:rsidRPr="00A8576B" w:rsidRDefault="000D2CC6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2CC6" w:rsidRPr="00A8576B" w:rsidRDefault="000D2CC6" w:rsidP="000D2CC6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химии веществ и материалов, 2 курс</w:t>
            </w:r>
          </w:p>
        </w:tc>
      </w:tr>
      <w:tr w:rsidR="000D2CC6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2CC6" w:rsidRPr="00836820" w:rsidRDefault="000D2CC6" w:rsidP="00A0220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2CC6" w:rsidRPr="00A8576B" w:rsidRDefault="000D2CC6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Трофимова Яна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2CC6" w:rsidRPr="00A8576B" w:rsidRDefault="000D2CC6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2CC6" w:rsidRPr="00A8576B" w:rsidRDefault="000D2CC6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D2CC6" w:rsidRPr="00A8576B" w:rsidRDefault="00EB5C8B" w:rsidP="000D2CC6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sz w:val="24"/>
                <w:szCs w:val="24"/>
              </w:rPr>
              <w:t>Факультет химии веществ и материалов</w:t>
            </w:r>
            <w:r w:rsidR="000D2CC6" w:rsidRPr="00A8576B">
              <w:rPr>
                <w:color w:val="000000"/>
                <w:sz w:val="24"/>
                <w:szCs w:val="24"/>
              </w:rPr>
              <w:t>, 2 курс</w:t>
            </w:r>
          </w:p>
        </w:tc>
      </w:tr>
      <w:tr w:rsidR="00544C7F" w:rsidRPr="00A0220C" w:rsidTr="008D54ED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C7F" w:rsidRPr="00836820" w:rsidRDefault="00544C7F" w:rsidP="00C660A6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4C7F" w:rsidRPr="00A8576B" w:rsidRDefault="00544C7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 xml:space="preserve">Серяков Максим Михайлович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4C7F" w:rsidRPr="00A8576B" w:rsidRDefault="00544C7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4C7F" w:rsidRPr="00A8576B" w:rsidRDefault="00544C7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СПбГЭТУ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4C7F" w:rsidRPr="00A8576B" w:rsidRDefault="00544C7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Институт социально-гуманитарного и экономического образования, 3 курс</w:t>
            </w:r>
          </w:p>
        </w:tc>
      </w:tr>
      <w:tr w:rsidR="00544C7F" w:rsidRPr="00A0220C" w:rsidTr="008D54ED">
        <w:trPr>
          <w:trHeight w:val="6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44C7F" w:rsidRPr="00836820" w:rsidRDefault="00544C7F" w:rsidP="00C660A6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4C7F" w:rsidRPr="00A8576B" w:rsidRDefault="00544C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576B">
              <w:rPr>
                <w:color w:val="000000"/>
                <w:sz w:val="24"/>
                <w:szCs w:val="24"/>
              </w:rPr>
              <w:t>Становкин</w:t>
            </w:r>
            <w:proofErr w:type="spellEnd"/>
            <w:r w:rsidRPr="00A8576B">
              <w:rPr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4C7F" w:rsidRPr="00A8576B" w:rsidRDefault="00544C7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4C7F" w:rsidRPr="00A8576B" w:rsidRDefault="00544C7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4C7F" w:rsidRPr="00A8576B" w:rsidRDefault="00544C7F" w:rsidP="00544C7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информационных технологий и управления, 2 курс</w:t>
            </w:r>
          </w:p>
        </w:tc>
      </w:tr>
      <w:tr w:rsidR="00544C7F" w:rsidRPr="00A0220C" w:rsidTr="008D54ED">
        <w:trPr>
          <w:trHeight w:val="64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4C7F" w:rsidRDefault="00544C7F" w:rsidP="00C660A6">
            <w:pPr>
              <w:spacing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4C7F" w:rsidRPr="00A8576B" w:rsidRDefault="00544C7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Смирнов Дмитрий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4C7F" w:rsidRPr="00A8576B" w:rsidRDefault="00544C7F">
            <w:pPr>
              <w:jc w:val="right"/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4C7F" w:rsidRPr="00A8576B" w:rsidRDefault="00544C7F">
            <w:pPr>
              <w:jc w:val="center"/>
              <w:rPr>
                <w:sz w:val="24"/>
                <w:szCs w:val="24"/>
              </w:rPr>
            </w:pPr>
            <w:proofErr w:type="spellStart"/>
            <w:r w:rsidRPr="00A8576B">
              <w:rPr>
                <w:sz w:val="24"/>
                <w:szCs w:val="24"/>
              </w:rPr>
              <w:t>СПбГТИ</w:t>
            </w:r>
            <w:proofErr w:type="spellEnd"/>
            <w:r w:rsidRPr="00A8576B">
              <w:rPr>
                <w:sz w:val="24"/>
                <w:szCs w:val="24"/>
              </w:rPr>
              <w:t>(ТУ)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4C7F" w:rsidRPr="00A8576B" w:rsidRDefault="00544C7F" w:rsidP="00544C7F">
            <w:pPr>
              <w:rPr>
                <w:color w:val="000000"/>
                <w:sz w:val="24"/>
                <w:szCs w:val="24"/>
              </w:rPr>
            </w:pPr>
            <w:r w:rsidRPr="00A8576B">
              <w:rPr>
                <w:color w:val="000000"/>
                <w:sz w:val="24"/>
                <w:szCs w:val="24"/>
              </w:rPr>
              <w:t>Факультет информационных технологий и управления, 2 курс</w:t>
            </w:r>
          </w:p>
        </w:tc>
      </w:tr>
    </w:tbl>
    <w:p w:rsidR="00A0220C" w:rsidRPr="00A0220C" w:rsidRDefault="00A0220C" w:rsidP="00A0220C">
      <w:pPr>
        <w:spacing w:line="240" w:lineRule="auto"/>
        <w:rPr>
          <w:b/>
        </w:rPr>
      </w:pPr>
    </w:p>
    <w:p w:rsidR="00FF6F22" w:rsidRDefault="00FF6F22" w:rsidP="00FF6F22">
      <w:pPr>
        <w:spacing w:line="240" w:lineRule="auto"/>
        <w:rPr>
          <w:rFonts w:eastAsia="Times New Roman"/>
          <w:b/>
          <w:lang w:eastAsia="ru-RU"/>
        </w:rPr>
      </w:pPr>
    </w:p>
    <w:p w:rsidR="00426A72" w:rsidRDefault="00426A72" w:rsidP="00FF6F22">
      <w:pPr>
        <w:spacing w:line="240" w:lineRule="auto"/>
        <w:rPr>
          <w:rFonts w:eastAsia="Times New Roman"/>
          <w:b/>
          <w:lang w:eastAsia="ru-RU"/>
        </w:rPr>
      </w:pPr>
    </w:p>
    <w:p w:rsidR="00426A72" w:rsidRDefault="00426A72" w:rsidP="00FF6F22">
      <w:pPr>
        <w:spacing w:line="240" w:lineRule="auto"/>
        <w:rPr>
          <w:rFonts w:eastAsia="Times New Roman"/>
          <w:b/>
          <w:lang w:eastAsia="ru-RU"/>
        </w:rPr>
      </w:pPr>
    </w:p>
    <w:p w:rsidR="00426A72" w:rsidRDefault="00426A72" w:rsidP="00FF6F22">
      <w:pPr>
        <w:spacing w:line="240" w:lineRule="auto"/>
        <w:rPr>
          <w:rFonts w:eastAsia="Times New Roman"/>
          <w:b/>
          <w:lang w:eastAsia="ru-RU"/>
        </w:rPr>
      </w:pPr>
    </w:p>
    <w:p w:rsidR="00426A72" w:rsidRDefault="00426A72" w:rsidP="00FF6F22">
      <w:pPr>
        <w:spacing w:line="240" w:lineRule="auto"/>
        <w:rPr>
          <w:rFonts w:eastAsia="Times New Roman"/>
          <w:b/>
          <w:lang w:eastAsia="ru-RU"/>
        </w:rPr>
      </w:pPr>
    </w:p>
    <w:p w:rsidR="0056603A" w:rsidRPr="0056603A" w:rsidRDefault="0056603A" w:rsidP="00426A72">
      <w:pPr>
        <w:spacing w:line="240" w:lineRule="auto"/>
        <w:jc w:val="center"/>
        <w:rPr>
          <w:rFonts w:eastAsia="Times New Roman"/>
          <w:b/>
          <w:lang w:eastAsia="ru-RU"/>
        </w:rPr>
      </w:pPr>
      <w:r w:rsidRPr="0056603A">
        <w:rPr>
          <w:rFonts w:eastAsia="Times New Roman"/>
          <w:b/>
          <w:lang w:eastAsia="ru-RU"/>
        </w:rPr>
        <w:lastRenderedPageBreak/>
        <w:t>Командный зачет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3827"/>
        <w:gridCol w:w="1418"/>
      </w:tblGrid>
      <w:tr w:rsidR="0056603A" w:rsidRPr="006D2257" w:rsidTr="005443FD">
        <w:tc>
          <w:tcPr>
            <w:tcW w:w="1560" w:type="dxa"/>
          </w:tcPr>
          <w:p w:rsidR="0056603A" w:rsidRPr="00836820" w:rsidRDefault="0056603A" w:rsidP="0009244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Место в командном зачете</w:t>
            </w:r>
          </w:p>
        </w:tc>
        <w:tc>
          <w:tcPr>
            <w:tcW w:w="3402" w:type="dxa"/>
          </w:tcPr>
          <w:p w:rsidR="0056603A" w:rsidRPr="00836820" w:rsidRDefault="0056603A" w:rsidP="0009244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Наименование вуза и команды</w:t>
            </w:r>
          </w:p>
        </w:tc>
        <w:tc>
          <w:tcPr>
            <w:tcW w:w="3827" w:type="dxa"/>
          </w:tcPr>
          <w:p w:rsidR="0056603A" w:rsidRPr="00836820" w:rsidRDefault="0056603A" w:rsidP="0009244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Фамилии</w:t>
            </w:r>
          </w:p>
          <w:p w:rsidR="0056603A" w:rsidRPr="00836820" w:rsidRDefault="0056603A" w:rsidP="0009244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членов команды</w:t>
            </w:r>
          </w:p>
        </w:tc>
        <w:tc>
          <w:tcPr>
            <w:tcW w:w="1418" w:type="dxa"/>
          </w:tcPr>
          <w:p w:rsidR="0056603A" w:rsidRPr="006D2257" w:rsidRDefault="0056603A" w:rsidP="0009244C">
            <w:pPr>
              <w:spacing w:line="240" w:lineRule="auto"/>
              <w:jc w:val="center"/>
              <w:rPr>
                <w:szCs w:val="20"/>
              </w:rPr>
            </w:pPr>
            <w:r w:rsidRPr="006D2257">
              <w:rPr>
                <w:szCs w:val="20"/>
              </w:rPr>
              <w:t>Суммарный</w:t>
            </w:r>
          </w:p>
          <w:p w:rsidR="0056603A" w:rsidRPr="006D2257" w:rsidRDefault="0056603A" w:rsidP="0009244C">
            <w:pPr>
              <w:spacing w:line="240" w:lineRule="auto"/>
              <w:jc w:val="center"/>
              <w:rPr>
                <w:szCs w:val="20"/>
              </w:rPr>
            </w:pPr>
            <w:r w:rsidRPr="006D2257">
              <w:rPr>
                <w:szCs w:val="20"/>
              </w:rPr>
              <w:t>балл команды</w:t>
            </w:r>
          </w:p>
        </w:tc>
      </w:tr>
      <w:tr w:rsidR="00836820" w:rsidRPr="006D2257" w:rsidTr="008D54ED">
        <w:trPr>
          <w:trHeight w:val="160"/>
        </w:trPr>
        <w:tc>
          <w:tcPr>
            <w:tcW w:w="1560" w:type="dxa"/>
            <w:vMerge w:val="restart"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836820" w:rsidRPr="00836820" w:rsidRDefault="00836820" w:rsidP="00836820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Санкт-Петербург</w:t>
            </w:r>
            <w:r>
              <w:rPr>
                <w:sz w:val="24"/>
                <w:szCs w:val="24"/>
              </w:rPr>
              <w:t>ский государственный химико-фармацевтический университет</w:t>
            </w:r>
            <w:r w:rsidR="00CD1883">
              <w:rPr>
                <w:sz w:val="24"/>
                <w:szCs w:val="24"/>
              </w:rPr>
              <w:t>, команда 1</w:t>
            </w:r>
          </w:p>
        </w:tc>
        <w:tc>
          <w:tcPr>
            <w:tcW w:w="3827" w:type="dxa"/>
            <w:vAlign w:val="bottom"/>
          </w:tcPr>
          <w:p w:rsidR="00836820" w:rsidRPr="009C7FF1" w:rsidRDefault="00836820" w:rsidP="00836820">
            <w:pPr>
              <w:jc w:val="left"/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Звягин Александр Игоревич</w:t>
            </w:r>
          </w:p>
        </w:tc>
        <w:tc>
          <w:tcPr>
            <w:tcW w:w="1418" w:type="dxa"/>
            <w:vMerge w:val="restart"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09D3">
              <w:rPr>
                <w:sz w:val="24"/>
                <w:szCs w:val="24"/>
              </w:rPr>
              <w:t>144</w:t>
            </w:r>
          </w:p>
        </w:tc>
      </w:tr>
      <w:tr w:rsidR="00836820" w:rsidRPr="006D2257" w:rsidTr="008D54ED">
        <w:trPr>
          <w:trHeight w:val="160"/>
        </w:trPr>
        <w:tc>
          <w:tcPr>
            <w:tcW w:w="1560" w:type="dxa"/>
            <w:vMerge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6820" w:rsidRPr="00836820" w:rsidRDefault="00836820" w:rsidP="008368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836820" w:rsidRPr="009C7FF1" w:rsidRDefault="00836820" w:rsidP="008368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Дикарев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Феликс Олегович</w:t>
            </w:r>
          </w:p>
        </w:tc>
        <w:tc>
          <w:tcPr>
            <w:tcW w:w="1418" w:type="dxa"/>
            <w:vMerge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6820" w:rsidRPr="006D2257" w:rsidTr="008D54ED">
        <w:trPr>
          <w:trHeight w:val="160"/>
        </w:trPr>
        <w:tc>
          <w:tcPr>
            <w:tcW w:w="1560" w:type="dxa"/>
            <w:vMerge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6820" w:rsidRPr="00836820" w:rsidRDefault="00836820" w:rsidP="008368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836820" w:rsidRPr="009C7FF1" w:rsidRDefault="00836820" w:rsidP="00836820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Малышева Екатерина Алексеевна</w:t>
            </w:r>
          </w:p>
        </w:tc>
        <w:tc>
          <w:tcPr>
            <w:tcW w:w="1418" w:type="dxa"/>
            <w:vMerge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6820" w:rsidRPr="006D2257" w:rsidTr="008D54ED">
        <w:trPr>
          <w:trHeight w:val="160"/>
        </w:trPr>
        <w:tc>
          <w:tcPr>
            <w:tcW w:w="1560" w:type="dxa"/>
            <w:vMerge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6820" w:rsidRPr="00836820" w:rsidRDefault="00836820" w:rsidP="008368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836820" w:rsidRPr="009C7FF1" w:rsidRDefault="00836820" w:rsidP="008368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Алхутова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Амалия Романовна </w:t>
            </w:r>
          </w:p>
        </w:tc>
        <w:tc>
          <w:tcPr>
            <w:tcW w:w="1418" w:type="dxa"/>
            <w:vMerge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6820" w:rsidRPr="006D2257" w:rsidTr="008D54ED">
        <w:trPr>
          <w:trHeight w:val="160"/>
        </w:trPr>
        <w:tc>
          <w:tcPr>
            <w:tcW w:w="1560" w:type="dxa"/>
            <w:vMerge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6820" w:rsidRPr="00836820" w:rsidRDefault="00836820" w:rsidP="008368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836820" w:rsidRPr="009C7FF1" w:rsidRDefault="00836820" w:rsidP="00836820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Ильина Екатерина Юрьевна</w:t>
            </w:r>
          </w:p>
        </w:tc>
        <w:tc>
          <w:tcPr>
            <w:tcW w:w="1418" w:type="dxa"/>
            <w:vMerge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6820" w:rsidRPr="006D2257" w:rsidTr="005443FD">
        <w:trPr>
          <w:trHeight w:val="387"/>
        </w:trPr>
        <w:tc>
          <w:tcPr>
            <w:tcW w:w="1560" w:type="dxa"/>
            <w:vMerge w:val="restart"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</w:tcPr>
          <w:p w:rsidR="00836820" w:rsidRPr="00836820" w:rsidRDefault="00836820" w:rsidP="00836820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 xml:space="preserve">Санкт-Петербургский </w:t>
            </w:r>
            <w:r>
              <w:rPr>
                <w:sz w:val="24"/>
                <w:szCs w:val="24"/>
              </w:rPr>
              <w:t>государственный университет аэрокосмического приборостроения</w:t>
            </w:r>
            <w:r w:rsidRPr="00836820">
              <w:rPr>
                <w:sz w:val="24"/>
                <w:szCs w:val="24"/>
              </w:rPr>
              <w:t> </w:t>
            </w:r>
          </w:p>
        </w:tc>
        <w:tc>
          <w:tcPr>
            <w:tcW w:w="3827" w:type="dxa"/>
          </w:tcPr>
          <w:p w:rsidR="00836820" w:rsidRPr="009C7FF1" w:rsidRDefault="00836820" w:rsidP="00836820">
            <w:pPr>
              <w:jc w:val="left"/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Семенов Михаил Николаевич</w:t>
            </w:r>
          </w:p>
        </w:tc>
        <w:tc>
          <w:tcPr>
            <w:tcW w:w="1418" w:type="dxa"/>
            <w:vMerge w:val="restart"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09D3">
              <w:rPr>
                <w:sz w:val="24"/>
                <w:szCs w:val="24"/>
              </w:rPr>
              <w:t>143</w:t>
            </w:r>
          </w:p>
        </w:tc>
      </w:tr>
      <w:tr w:rsidR="00836820" w:rsidRPr="006D2257" w:rsidTr="005443FD">
        <w:trPr>
          <w:trHeight w:val="387"/>
        </w:trPr>
        <w:tc>
          <w:tcPr>
            <w:tcW w:w="1560" w:type="dxa"/>
            <w:vMerge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6820" w:rsidRPr="00836820" w:rsidRDefault="00836820" w:rsidP="008368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36820" w:rsidRPr="009C7FF1" w:rsidRDefault="00836820" w:rsidP="00836820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Озеров Василий Сергеевич</w:t>
            </w:r>
          </w:p>
        </w:tc>
        <w:tc>
          <w:tcPr>
            <w:tcW w:w="1418" w:type="dxa"/>
            <w:vMerge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6820" w:rsidRPr="006D2257" w:rsidTr="005443FD">
        <w:trPr>
          <w:trHeight w:val="387"/>
        </w:trPr>
        <w:tc>
          <w:tcPr>
            <w:tcW w:w="1560" w:type="dxa"/>
            <w:vMerge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6820" w:rsidRPr="00836820" w:rsidRDefault="00836820" w:rsidP="008368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36820" w:rsidRPr="009C7FF1" w:rsidRDefault="00836820" w:rsidP="00836820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Соловьев Виктор Максимович</w:t>
            </w:r>
          </w:p>
        </w:tc>
        <w:tc>
          <w:tcPr>
            <w:tcW w:w="1418" w:type="dxa"/>
            <w:vMerge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6820" w:rsidRPr="006D2257" w:rsidTr="005443FD">
        <w:trPr>
          <w:trHeight w:val="387"/>
        </w:trPr>
        <w:tc>
          <w:tcPr>
            <w:tcW w:w="1560" w:type="dxa"/>
            <w:vMerge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6820" w:rsidRPr="00836820" w:rsidRDefault="00836820" w:rsidP="008368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36820" w:rsidRPr="009C7FF1" w:rsidRDefault="00836820" w:rsidP="00836820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Домбровский Станислав Сергеевич</w:t>
            </w:r>
          </w:p>
        </w:tc>
        <w:tc>
          <w:tcPr>
            <w:tcW w:w="1418" w:type="dxa"/>
            <w:vMerge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6820" w:rsidRPr="006D2257" w:rsidTr="0009244C">
        <w:trPr>
          <w:trHeight w:val="387"/>
        </w:trPr>
        <w:tc>
          <w:tcPr>
            <w:tcW w:w="1560" w:type="dxa"/>
            <w:vMerge w:val="restart"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Merge w:val="restart"/>
          </w:tcPr>
          <w:p w:rsidR="00836820" w:rsidRPr="00836820" w:rsidRDefault="00836820" w:rsidP="0083682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Санкт-Петербургский политехнический университет Петра Великого</w:t>
            </w:r>
            <w:r w:rsidR="008D54ED">
              <w:rPr>
                <w:sz w:val="24"/>
                <w:szCs w:val="24"/>
              </w:rPr>
              <w:t>, команда 1</w:t>
            </w:r>
          </w:p>
        </w:tc>
        <w:tc>
          <w:tcPr>
            <w:tcW w:w="3827" w:type="dxa"/>
            <w:vAlign w:val="bottom"/>
          </w:tcPr>
          <w:p w:rsidR="00836820" w:rsidRPr="009C7FF1" w:rsidRDefault="00836820" w:rsidP="00836820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Мурсалимова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Софья Витальевна</w:t>
            </w:r>
          </w:p>
        </w:tc>
        <w:tc>
          <w:tcPr>
            <w:tcW w:w="1418" w:type="dxa"/>
            <w:vMerge w:val="restart"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09D3">
              <w:rPr>
                <w:sz w:val="24"/>
                <w:szCs w:val="24"/>
              </w:rPr>
              <w:t>142</w:t>
            </w:r>
          </w:p>
        </w:tc>
      </w:tr>
      <w:tr w:rsidR="00836820" w:rsidRPr="006D2257" w:rsidTr="0009244C">
        <w:trPr>
          <w:trHeight w:val="387"/>
        </w:trPr>
        <w:tc>
          <w:tcPr>
            <w:tcW w:w="1560" w:type="dxa"/>
            <w:vMerge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6820" w:rsidRPr="00836820" w:rsidRDefault="00836820" w:rsidP="008368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836820" w:rsidRPr="009C7FF1" w:rsidRDefault="00836820" w:rsidP="00836820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Карпова Екатерина Дмитриевна</w:t>
            </w:r>
          </w:p>
        </w:tc>
        <w:tc>
          <w:tcPr>
            <w:tcW w:w="1418" w:type="dxa"/>
            <w:vMerge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6820" w:rsidRPr="006D2257" w:rsidTr="0009244C">
        <w:trPr>
          <w:trHeight w:val="387"/>
        </w:trPr>
        <w:tc>
          <w:tcPr>
            <w:tcW w:w="1560" w:type="dxa"/>
            <w:vMerge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6820" w:rsidRPr="00836820" w:rsidRDefault="00836820" w:rsidP="008368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836820" w:rsidRPr="009C7FF1" w:rsidRDefault="00836820" w:rsidP="00836820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Рябинина Софья Владимировна</w:t>
            </w:r>
          </w:p>
        </w:tc>
        <w:tc>
          <w:tcPr>
            <w:tcW w:w="1418" w:type="dxa"/>
            <w:vMerge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6820" w:rsidRPr="006D2257" w:rsidTr="0009244C">
        <w:trPr>
          <w:trHeight w:val="387"/>
        </w:trPr>
        <w:tc>
          <w:tcPr>
            <w:tcW w:w="1560" w:type="dxa"/>
            <w:vMerge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6820" w:rsidRPr="00836820" w:rsidRDefault="00836820" w:rsidP="008368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836820" w:rsidRPr="009C7FF1" w:rsidRDefault="00836820" w:rsidP="008368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Фирюлина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Вероника Романовна</w:t>
            </w:r>
          </w:p>
        </w:tc>
        <w:tc>
          <w:tcPr>
            <w:tcW w:w="1418" w:type="dxa"/>
            <w:vMerge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6820" w:rsidRPr="006D2257" w:rsidTr="00836820">
        <w:trPr>
          <w:trHeight w:val="395"/>
        </w:trPr>
        <w:tc>
          <w:tcPr>
            <w:tcW w:w="1560" w:type="dxa"/>
            <w:vMerge/>
          </w:tcPr>
          <w:p w:rsidR="00836820" w:rsidRPr="00836820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36820" w:rsidRPr="00836820" w:rsidRDefault="00836820" w:rsidP="008368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836820" w:rsidRPr="009C7FF1" w:rsidRDefault="00836820" w:rsidP="008368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Гунина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418" w:type="dxa"/>
            <w:vMerge/>
          </w:tcPr>
          <w:p w:rsidR="00836820" w:rsidRPr="00E709D3" w:rsidRDefault="00836820" w:rsidP="008368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54ED" w:rsidRPr="006D2257" w:rsidTr="008D54ED">
        <w:trPr>
          <w:trHeight w:val="273"/>
        </w:trPr>
        <w:tc>
          <w:tcPr>
            <w:tcW w:w="1560" w:type="dxa"/>
            <w:vMerge w:val="restart"/>
          </w:tcPr>
          <w:p w:rsidR="008D54ED" w:rsidRPr="00836820" w:rsidRDefault="008D54ED" w:rsidP="008D54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</w:tcPr>
          <w:p w:rsidR="008D54ED" w:rsidRPr="00836820" w:rsidRDefault="008D54ED" w:rsidP="008D54ED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Санкт-Петербургский государственный технологический институт (технический университет)</w:t>
            </w:r>
            <w:r>
              <w:rPr>
                <w:sz w:val="24"/>
                <w:szCs w:val="24"/>
              </w:rPr>
              <w:t>, команда 1</w:t>
            </w:r>
          </w:p>
        </w:tc>
        <w:tc>
          <w:tcPr>
            <w:tcW w:w="3827" w:type="dxa"/>
            <w:vAlign w:val="center"/>
          </w:tcPr>
          <w:p w:rsidR="008D54ED" w:rsidRPr="009C7FF1" w:rsidRDefault="008D54ED" w:rsidP="008D54ED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Анфалова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Мария Вадимовна</w:t>
            </w:r>
          </w:p>
        </w:tc>
        <w:tc>
          <w:tcPr>
            <w:tcW w:w="1418" w:type="dxa"/>
            <w:vMerge w:val="restart"/>
          </w:tcPr>
          <w:p w:rsidR="008D54ED" w:rsidRPr="00E709D3" w:rsidRDefault="008D54ED" w:rsidP="008D54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09D3">
              <w:rPr>
                <w:sz w:val="24"/>
                <w:szCs w:val="24"/>
              </w:rPr>
              <w:t>140</w:t>
            </w:r>
          </w:p>
        </w:tc>
      </w:tr>
      <w:tr w:rsidR="008D54ED" w:rsidRPr="006D2257" w:rsidTr="008D54ED">
        <w:trPr>
          <w:trHeight w:val="215"/>
        </w:trPr>
        <w:tc>
          <w:tcPr>
            <w:tcW w:w="1560" w:type="dxa"/>
            <w:vMerge/>
          </w:tcPr>
          <w:p w:rsidR="008D54ED" w:rsidRPr="00836820" w:rsidRDefault="008D54ED" w:rsidP="008D54E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D54ED" w:rsidRPr="00836820" w:rsidRDefault="008D54ED" w:rsidP="008D54E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D54ED" w:rsidRPr="009C7FF1" w:rsidRDefault="008D54ED" w:rsidP="008D54ED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Иванова Виктория Алексеевна</w:t>
            </w:r>
          </w:p>
        </w:tc>
        <w:tc>
          <w:tcPr>
            <w:tcW w:w="1418" w:type="dxa"/>
            <w:vMerge/>
          </w:tcPr>
          <w:p w:rsidR="008D54ED" w:rsidRPr="00E709D3" w:rsidRDefault="008D54ED" w:rsidP="008D54E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54ED" w:rsidRPr="006D2257" w:rsidTr="008D54ED">
        <w:trPr>
          <w:trHeight w:val="215"/>
        </w:trPr>
        <w:tc>
          <w:tcPr>
            <w:tcW w:w="1560" w:type="dxa"/>
            <w:vMerge/>
          </w:tcPr>
          <w:p w:rsidR="008D54ED" w:rsidRPr="00836820" w:rsidRDefault="008D54ED" w:rsidP="008D54E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D54ED" w:rsidRPr="00836820" w:rsidRDefault="008D54ED" w:rsidP="008D54E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D54ED" w:rsidRPr="009C7FF1" w:rsidRDefault="008D54ED" w:rsidP="008D54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Цороева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Луиза </w:t>
            </w:r>
            <w:proofErr w:type="spellStart"/>
            <w:r w:rsidRPr="009C7FF1">
              <w:rPr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418" w:type="dxa"/>
            <w:vMerge/>
          </w:tcPr>
          <w:p w:rsidR="008D54ED" w:rsidRPr="00E709D3" w:rsidRDefault="008D54ED" w:rsidP="008D54E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54ED" w:rsidRPr="006D2257" w:rsidTr="008D54ED">
        <w:trPr>
          <w:trHeight w:val="215"/>
        </w:trPr>
        <w:tc>
          <w:tcPr>
            <w:tcW w:w="1560" w:type="dxa"/>
            <w:vMerge/>
          </w:tcPr>
          <w:p w:rsidR="008D54ED" w:rsidRPr="00836820" w:rsidRDefault="008D54ED" w:rsidP="008D54E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D54ED" w:rsidRPr="00836820" w:rsidRDefault="008D54ED" w:rsidP="008D54E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D54ED" w:rsidRPr="009C7FF1" w:rsidRDefault="008D54ED" w:rsidP="008D54ED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Минаева Мария Михайловна</w:t>
            </w:r>
          </w:p>
        </w:tc>
        <w:tc>
          <w:tcPr>
            <w:tcW w:w="1418" w:type="dxa"/>
            <w:vMerge/>
          </w:tcPr>
          <w:p w:rsidR="008D54ED" w:rsidRPr="00E709D3" w:rsidRDefault="008D54ED" w:rsidP="008D54E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D54ED" w:rsidRPr="006D2257" w:rsidTr="008D54ED">
        <w:trPr>
          <w:trHeight w:val="215"/>
        </w:trPr>
        <w:tc>
          <w:tcPr>
            <w:tcW w:w="1560" w:type="dxa"/>
            <w:vMerge/>
          </w:tcPr>
          <w:p w:rsidR="008D54ED" w:rsidRPr="00836820" w:rsidRDefault="008D54ED" w:rsidP="008D54E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D54ED" w:rsidRPr="00836820" w:rsidRDefault="008D54ED" w:rsidP="008D54E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D54ED" w:rsidRPr="009C7FF1" w:rsidRDefault="008D54ED" w:rsidP="008D54ED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Кудрявцев Владимир Алексеевич</w:t>
            </w:r>
          </w:p>
        </w:tc>
        <w:tc>
          <w:tcPr>
            <w:tcW w:w="1418" w:type="dxa"/>
            <w:vMerge/>
          </w:tcPr>
          <w:p w:rsidR="008D54ED" w:rsidRPr="00E709D3" w:rsidRDefault="008D54ED" w:rsidP="008D54E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16E4" w:rsidRPr="006D2257" w:rsidTr="00C82CA5">
        <w:trPr>
          <w:trHeight w:val="215"/>
        </w:trPr>
        <w:tc>
          <w:tcPr>
            <w:tcW w:w="1560" w:type="dxa"/>
            <w:vMerge w:val="restart"/>
          </w:tcPr>
          <w:p w:rsidR="00E916E4" w:rsidRPr="00836820" w:rsidRDefault="00E916E4" w:rsidP="00E916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</w:tcPr>
          <w:p w:rsidR="00E916E4" w:rsidRPr="00E916E4" w:rsidRDefault="00E916E4" w:rsidP="00E916E4">
            <w:pPr>
              <w:spacing w:line="240" w:lineRule="auto"/>
              <w:rPr>
                <w:sz w:val="24"/>
                <w:szCs w:val="24"/>
              </w:rPr>
            </w:pPr>
            <w:r w:rsidRPr="00E916E4">
              <w:rPr>
                <w:sz w:val="24"/>
                <w:szCs w:val="24"/>
              </w:rPr>
              <w:t>Первый Санкт-Петербургский государственный медицинский университет имени академика И. П. Павлова</w:t>
            </w:r>
          </w:p>
        </w:tc>
        <w:tc>
          <w:tcPr>
            <w:tcW w:w="3827" w:type="dxa"/>
            <w:vAlign w:val="bottom"/>
          </w:tcPr>
          <w:p w:rsidR="00E916E4" w:rsidRDefault="00E916E4" w:rsidP="00E916E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Афонин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Иван Сергеевич</w:t>
            </w:r>
          </w:p>
        </w:tc>
        <w:tc>
          <w:tcPr>
            <w:tcW w:w="1418" w:type="dxa"/>
            <w:vMerge w:val="restart"/>
          </w:tcPr>
          <w:p w:rsidR="00E916E4" w:rsidRPr="00E709D3" w:rsidRDefault="00E916E4" w:rsidP="00E916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E916E4" w:rsidRPr="006D2257" w:rsidTr="00C82CA5">
        <w:trPr>
          <w:trHeight w:val="215"/>
        </w:trPr>
        <w:tc>
          <w:tcPr>
            <w:tcW w:w="1560" w:type="dxa"/>
            <w:vMerge/>
          </w:tcPr>
          <w:p w:rsidR="00E916E4" w:rsidRPr="00836820" w:rsidRDefault="00E916E4" w:rsidP="00E91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916E4" w:rsidRPr="00836820" w:rsidRDefault="00E916E4" w:rsidP="00E916E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916E4" w:rsidRDefault="00E916E4" w:rsidP="00E916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Кац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Леонид Кириллович</w:t>
            </w:r>
          </w:p>
        </w:tc>
        <w:tc>
          <w:tcPr>
            <w:tcW w:w="1418" w:type="dxa"/>
            <w:vMerge/>
          </w:tcPr>
          <w:p w:rsidR="00E916E4" w:rsidRPr="00E709D3" w:rsidRDefault="00E916E4" w:rsidP="00E91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16E4" w:rsidRPr="006D2257" w:rsidTr="00C82CA5">
        <w:trPr>
          <w:trHeight w:val="215"/>
        </w:trPr>
        <w:tc>
          <w:tcPr>
            <w:tcW w:w="1560" w:type="dxa"/>
            <w:vMerge/>
          </w:tcPr>
          <w:p w:rsidR="00E916E4" w:rsidRPr="00836820" w:rsidRDefault="00E916E4" w:rsidP="00E91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916E4" w:rsidRPr="00836820" w:rsidRDefault="00E916E4" w:rsidP="00E916E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916E4" w:rsidRDefault="00E916E4" w:rsidP="00E916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Костылев Пётр Константинович</w:t>
            </w:r>
          </w:p>
        </w:tc>
        <w:tc>
          <w:tcPr>
            <w:tcW w:w="1418" w:type="dxa"/>
            <w:vMerge/>
          </w:tcPr>
          <w:p w:rsidR="00E916E4" w:rsidRPr="00E709D3" w:rsidRDefault="00E916E4" w:rsidP="00E91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16E4" w:rsidRPr="006D2257" w:rsidTr="00C82CA5">
        <w:trPr>
          <w:trHeight w:val="215"/>
        </w:trPr>
        <w:tc>
          <w:tcPr>
            <w:tcW w:w="1560" w:type="dxa"/>
            <w:vMerge/>
          </w:tcPr>
          <w:p w:rsidR="00E916E4" w:rsidRPr="00836820" w:rsidRDefault="00E916E4" w:rsidP="00E91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916E4" w:rsidRPr="00836820" w:rsidRDefault="00E916E4" w:rsidP="00E916E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916E4" w:rsidRDefault="00E916E4" w:rsidP="00E916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Никулина Екатерина Николаевна</w:t>
            </w:r>
          </w:p>
        </w:tc>
        <w:tc>
          <w:tcPr>
            <w:tcW w:w="1418" w:type="dxa"/>
            <w:vMerge/>
          </w:tcPr>
          <w:p w:rsidR="00E916E4" w:rsidRPr="00E709D3" w:rsidRDefault="00E916E4" w:rsidP="00E91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16E4" w:rsidRPr="006D2257" w:rsidTr="00C82CA5">
        <w:trPr>
          <w:trHeight w:val="215"/>
        </w:trPr>
        <w:tc>
          <w:tcPr>
            <w:tcW w:w="1560" w:type="dxa"/>
            <w:vMerge/>
          </w:tcPr>
          <w:p w:rsidR="00E916E4" w:rsidRPr="00836820" w:rsidRDefault="00E916E4" w:rsidP="00E91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916E4" w:rsidRPr="00836820" w:rsidRDefault="00E916E4" w:rsidP="00E916E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916E4" w:rsidRDefault="00E916E4" w:rsidP="00E916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Щапова Ангелина Юрьевна</w:t>
            </w:r>
          </w:p>
        </w:tc>
        <w:tc>
          <w:tcPr>
            <w:tcW w:w="1418" w:type="dxa"/>
            <w:vMerge/>
          </w:tcPr>
          <w:p w:rsidR="00E916E4" w:rsidRPr="00E709D3" w:rsidRDefault="00E916E4" w:rsidP="00E916E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D1883" w:rsidRPr="006D2257" w:rsidTr="001F74C8">
        <w:trPr>
          <w:trHeight w:val="215"/>
        </w:trPr>
        <w:tc>
          <w:tcPr>
            <w:tcW w:w="1560" w:type="dxa"/>
            <w:vMerge w:val="restart"/>
          </w:tcPr>
          <w:p w:rsidR="00CD1883" w:rsidRPr="00836820" w:rsidRDefault="00CD1883" w:rsidP="00CD1883">
            <w:pPr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CD1883" w:rsidRPr="00836820" w:rsidRDefault="00CD1883" w:rsidP="00CD1883">
            <w:pPr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Санкт-Петербург</w:t>
            </w:r>
            <w:r>
              <w:rPr>
                <w:sz w:val="24"/>
                <w:szCs w:val="24"/>
              </w:rPr>
              <w:t>ский государственный химико-фармацевтический университет, команда 2</w:t>
            </w:r>
          </w:p>
        </w:tc>
        <w:tc>
          <w:tcPr>
            <w:tcW w:w="3827" w:type="dxa"/>
            <w:vAlign w:val="bottom"/>
          </w:tcPr>
          <w:p w:rsidR="00CD1883" w:rsidRPr="009C7FF1" w:rsidRDefault="00CD1883" w:rsidP="00CD1883">
            <w:pPr>
              <w:jc w:val="left"/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Крутых Диана Сергеевна</w:t>
            </w:r>
          </w:p>
        </w:tc>
        <w:tc>
          <w:tcPr>
            <w:tcW w:w="1418" w:type="dxa"/>
            <w:vMerge w:val="restart"/>
          </w:tcPr>
          <w:p w:rsidR="00CD1883" w:rsidRPr="00E709D3" w:rsidRDefault="00CD1883" w:rsidP="00CD1883">
            <w:pPr>
              <w:jc w:val="center"/>
              <w:rPr>
                <w:sz w:val="24"/>
                <w:szCs w:val="24"/>
              </w:rPr>
            </w:pPr>
            <w:r w:rsidRPr="00E709D3">
              <w:rPr>
                <w:sz w:val="24"/>
                <w:szCs w:val="24"/>
              </w:rPr>
              <w:t>134</w:t>
            </w:r>
          </w:p>
        </w:tc>
      </w:tr>
      <w:tr w:rsidR="00CD1883" w:rsidRPr="006D2257" w:rsidTr="001F74C8">
        <w:trPr>
          <w:trHeight w:val="215"/>
        </w:trPr>
        <w:tc>
          <w:tcPr>
            <w:tcW w:w="1560" w:type="dxa"/>
            <w:vMerge/>
          </w:tcPr>
          <w:p w:rsidR="00CD1883" w:rsidRPr="00836820" w:rsidRDefault="00CD1883" w:rsidP="00CD18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1883" w:rsidRPr="00836820" w:rsidRDefault="00CD1883" w:rsidP="00CD188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1883" w:rsidRPr="009C7FF1" w:rsidRDefault="00CD1883" w:rsidP="00CD188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 xml:space="preserve">Алехина Ульяна Константиновна </w:t>
            </w:r>
          </w:p>
        </w:tc>
        <w:tc>
          <w:tcPr>
            <w:tcW w:w="1418" w:type="dxa"/>
            <w:vMerge/>
          </w:tcPr>
          <w:p w:rsidR="00CD1883" w:rsidRPr="00E709D3" w:rsidRDefault="00CD1883" w:rsidP="00CD1883">
            <w:pPr>
              <w:rPr>
                <w:sz w:val="24"/>
                <w:szCs w:val="24"/>
              </w:rPr>
            </w:pPr>
          </w:p>
        </w:tc>
      </w:tr>
      <w:tr w:rsidR="00CD1883" w:rsidRPr="006D2257" w:rsidTr="001F74C8">
        <w:trPr>
          <w:trHeight w:val="215"/>
        </w:trPr>
        <w:tc>
          <w:tcPr>
            <w:tcW w:w="1560" w:type="dxa"/>
            <w:vMerge/>
          </w:tcPr>
          <w:p w:rsidR="00CD1883" w:rsidRPr="00836820" w:rsidRDefault="00CD1883" w:rsidP="00CD18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1883" w:rsidRPr="00836820" w:rsidRDefault="00CD1883" w:rsidP="00CD188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1883" w:rsidRPr="009C7FF1" w:rsidRDefault="00CD1883" w:rsidP="00CD188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Орлова Дарья Сергеевна</w:t>
            </w:r>
          </w:p>
        </w:tc>
        <w:tc>
          <w:tcPr>
            <w:tcW w:w="1418" w:type="dxa"/>
            <w:vMerge/>
          </w:tcPr>
          <w:p w:rsidR="00CD1883" w:rsidRPr="00E709D3" w:rsidRDefault="00CD1883" w:rsidP="00CD1883">
            <w:pPr>
              <w:rPr>
                <w:sz w:val="24"/>
                <w:szCs w:val="24"/>
              </w:rPr>
            </w:pPr>
          </w:p>
        </w:tc>
      </w:tr>
      <w:tr w:rsidR="00CD1883" w:rsidRPr="006D2257" w:rsidTr="001F74C8">
        <w:trPr>
          <w:trHeight w:val="215"/>
        </w:trPr>
        <w:tc>
          <w:tcPr>
            <w:tcW w:w="1560" w:type="dxa"/>
            <w:vMerge/>
          </w:tcPr>
          <w:p w:rsidR="00CD1883" w:rsidRPr="00836820" w:rsidRDefault="00CD1883" w:rsidP="00CD18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1883" w:rsidRPr="00836820" w:rsidRDefault="00CD1883" w:rsidP="00CD188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1883" w:rsidRPr="009C7FF1" w:rsidRDefault="00CD1883" w:rsidP="00CD188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 xml:space="preserve">Румянцева Елизавета Сергеевна </w:t>
            </w:r>
          </w:p>
        </w:tc>
        <w:tc>
          <w:tcPr>
            <w:tcW w:w="1418" w:type="dxa"/>
            <w:vMerge/>
          </w:tcPr>
          <w:p w:rsidR="00CD1883" w:rsidRPr="00E709D3" w:rsidRDefault="00CD1883" w:rsidP="00CD1883">
            <w:pPr>
              <w:rPr>
                <w:sz w:val="24"/>
                <w:szCs w:val="24"/>
              </w:rPr>
            </w:pPr>
          </w:p>
        </w:tc>
      </w:tr>
      <w:tr w:rsidR="00CD1883" w:rsidRPr="006D2257" w:rsidTr="001F74C8">
        <w:trPr>
          <w:trHeight w:val="215"/>
        </w:trPr>
        <w:tc>
          <w:tcPr>
            <w:tcW w:w="1560" w:type="dxa"/>
            <w:vMerge/>
          </w:tcPr>
          <w:p w:rsidR="00CD1883" w:rsidRPr="00836820" w:rsidRDefault="00CD1883" w:rsidP="00CD18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1883" w:rsidRPr="00836820" w:rsidRDefault="00CD1883" w:rsidP="00CD188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D1883" w:rsidRPr="009C7FF1" w:rsidRDefault="00CD1883" w:rsidP="00CD188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Рыбникова Надежда Владимировна</w:t>
            </w:r>
          </w:p>
        </w:tc>
        <w:tc>
          <w:tcPr>
            <w:tcW w:w="1418" w:type="dxa"/>
            <w:vMerge/>
          </w:tcPr>
          <w:p w:rsidR="00CD1883" w:rsidRPr="00E709D3" w:rsidRDefault="00CD1883" w:rsidP="00CD1883">
            <w:pPr>
              <w:rPr>
                <w:sz w:val="24"/>
                <w:szCs w:val="24"/>
              </w:rPr>
            </w:pPr>
          </w:p>
        </w:tc>
      </w:tr>
      <w:tr w:rsidR="00CD1883" w:rsidRPr="006D2257" w:rsidTr="00F657D9">
        <w:trPr>
          <w:trHeight w:val="215"/>
        </w:trPr>
        <w:tc>
          <w:tcPr>
            <w:tcW w:w="1560" w:type="dxa"/>
            <w:vMerge w:val="restart"/>
          </w:tcPr>
          <w:p w:rsidR="00CD1883" w:rsidRPr="00836820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Merge w:val="restart"/>
          </w:tcPr>
          <w:p w:rsidR="00CD1883" w:rsidRPr="00836820" w:rsidRDefault="00CD1883" w:rsidP="00CD1883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Санкт-Петербургский государственный электротехнический университет «ЛЭТИ» имени В.И. Ленина</w:t>
            </w:r>
            <w:r>
              <w:rPr>
                <w:sz w:val="24"/>
                <w:szCs w:val="24"/>
              </w:rPr>
              <w:t>, команда 2</w:t>
            </w:r>
          </w:p>
        </w:tc>
        <w:tc>
          <w:tcPr>
            <w:tcW w:w="3827" w:type="dxa"/>
          </w:tcPr>
          <w:p w:rsidR="00CD1883" w:rsidRPr="009C7FF1" w:rsidRDefault="00CD1883" w:rsidP="00CD188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Шульпина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1418" w:type="dxa"/>
            <w:vMerge w:val="restart"/>
          </w:tcPr>
          <w:p w:rsidR="00CD1883" w:rsidRPr="00E709D3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09D3">
              <w:rPr>
                <w:sz w:val="24"/>
                <w:szCs w:val="24"/>
              </w:rPr>
              <w:t>131</w:t>
            </w:r>
          </w:p>
        </w:tc>
      </w:tr>
      <w:tr w:rsidR="00CD1883" w:rsidRPr="006D2257" w:rsidTr="00F657D9">
        <w:trPr>
          <w:trHeight w:val="215"/>
        </w:trPr>
        <w:tc>
          <w:tcPr>
            <w:tcW w:w="1560" w:type="dxa"/>
            <w:vMerge/>
          </w:tcPr>
          <w:p w:rsidR="00CD1883" w:rsidRPr="00836820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1883" w:rsidRPr="00836820" w:rsidRDefault="00CD1883" w:rsidP="00CD188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1883" w:rsidRPr="009C7FF1" w:rsidRDefault="00CD1883" w:rsidP="00CD188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Попова Виктория Андреевна</w:t>
            </w:r>
          </w:p>
        </w:tc>
        <w:tc>
          <w:tcPr>
            <w:tcW w:w="1418" w:type="dxa"/>
            <w:vMerge/>
          </w:tcPr>
          <w:p w:rsidR="00CD1883" w:rsidRPr="00E709D3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D1883" w:rsidRPr="006D2257" w:rsidTr="00F657D9">
        <w:trPr>
          <w:trHeight w:val="215"/>
        </w:trPr>
        <w:tc>
          <w:tcPr>
            <w:tcW w:w="1560" w:type="dxa"/>
            <w:vMerge/>
          </w:tcPr>
          <w:p w:rsidR="00CD1883" w:rsidRPr="00836820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1883" w:rsidRPr="00836820" w:rsidRDefault="00CD1883" w:rsidP="00CD188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1883" w:rsidRPr="009C7FF1" w:rsidRDefault="00CD1883" w:rsidP="00CD188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Чие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418" w:type="dxa"/>
            <w:vMerge/>
          </w:tcPr>
          <w:p w:rsidR="00CD1883" w:rsidRPr="00E709D3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D1883" w:rsidRPr="006D2257" w:rsidTr="00F657D9">
        <w:trPr>
          <w:trHeight w:val="215"/>
        </w:trPr>
        <w:tc>
          <w:tcPr>
            <w:tcW w:w="1560" w:type="dxa"/>
            <w:vMerge/>
          </w:tcPr>
          <w:p w:rsidR="00CD1883" w:rsidRPr="00836820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1883" w:rsidRPr="00836820" w:rsidRDefault="00CD1883" w:rsidP="00CD188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1883" w:rsidRPr="009C7FF1" w:rsidRDefault="00CD1883" w:rsidP="00CD188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Сушинский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1418" w:type="dxa"/>
            <w:vMerge/>
          </w:tcPr>
          <w:p w:rsidR="00CD1883" w:rsidRPr="00E709D3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D1883" w:rsidRPr="006D2257" w:rsidTr="00F657D9">
        <w:trPr>
          <w:trHeight w:val="215"/>
        </w:trPr>
        <w:tc>
          <w:tcPr>
            <w:tcW w:w="1560" w:type="dxa"/>
            <w:vMerge/>
          </w:tcPr>
          <w:p w:rsidR="00CD1883" w:rsidRPr="00836820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1883" w:rsidRPr="00836820" w:rsidRDefault="00CD1883" w:rsidP="00CD188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1883" w:rsidRPr="009C7FF1" w:rsidRDefault="00CD1883" w:rsidP="00CD188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Рафиков Артем Сергеевич</w:t>
            </w:r>
          </w:p>
        </w:tc>
        <w:tc>
          <w:tcPr>
            <w:tcW w:w="1418" w:type="dxa"/>
            <w:vMerge/>
          </w:tcPr>
          <w:p w:rsidR="00CD1883" w:rsidRPr="00E709D3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D1883" w:rsidRPr="006D2257" w:rsidTr="00EF4B60">
        <w:trPr>
          <w:trHeight w:val="215"/>
        </w:trPr>
        <w:tc>
          <w:tcPr>
            <w:tcW w:w="1560" w:type="dxa"/>
            <w:vMerge w:val="restart"/>
          </w:tcPr>
          <w:p w:rsidR="00CD1883" w:rsidRPr="00836820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vMerge w:val="restart"/>
          </w:tcPr>
          <w:p w:rsidR="00CD1883" w:rsidRPr="00836820" w:rsidRDefault="00CD1883" w:rsidP="00CD1883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 xml:space="preserve">Санкт-Петербургский государственный </w:t>
            </w:r>
            <w:r>
              <w:rPr>
                <w:sz w:val="24"/>
                <w:szCs w:val="24"/>
              </w:rPr>
              <w:t>аграрный университет</w:t>
            </w:r>
          </w:p>
        </w:tc>
        <w:tc>
          <w:tcPr>
            <w:tcW w:w="3827" w:type="dxa"/>
          </w:tcPr>
          <w:p w:rsidR="00CD1883" w:rsidRPr="009C7FF1" w:rsidRDefault="00CD1883" w:rsidP="00CD188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Байдов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418" w:type="dxa"/>
            <w:vMerge w:val="restart"/>
          </w:tcPr>
          <w:p w:rsidR="00CD1883" w:rsidRPr="00E709D3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09D3">
              <w:rPr>
                <w:sz w:val="24"/>
                <w:szCs w:val="24"/>
              </w:rPr>
              <w:t>129</w:t>
            </w:r>
          </w:p>
        </w:tc>
      </w:tr>
      <w:tr w:rsidR="00CD1883" w:rsidRPr="006D2257" w:rsidTr="00EF4B60">
        <w:trPr>
          <w:trHeight w:val="215"/>
        </w:trPr>
        <w:tc>
          <w:tcPr>
            <w:tcW w:w="1560" w:type="dxa"/>
            <w:vMerge/>
          </w:tcPr>
          <w:p w:rsidR="00CD1883" w:rsidRPr="00836820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1883" w:rsidRPr="00836820" w:rsidRDefault="00CD1883" w:rsidP="00CD188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1883" w:rsidRPr="009C7FF1" w:rsidRDefault="00CD1883" w:rsidP="00CD188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Паршин Павел Алексеевич</w:t>
            </w:r>
          </w:p>
        </w:tc>
        <w:tc>
          <w:tcPr>
            <w:tcW w:w="1418" w:type="dxa"/>
            <w:vMerge/>
          </w:tcPr>
          <w:p w:rsidR="00CD1883" w:rsidRPr="00E709D3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D1883" w:rsidRPr="006D2257" w:rsidTr="00EF4B60">
        <w:trPr>
          <w:trHeight w:val="215"/>
        </w:trPr>
        <w:tc>
          <w:tcPr>
            <w:tcW w:w="1560" w:type="dxa"/>
            <w:vMerge/>
          </w:tcPr>
          <w:p w:rsidR="00CD1883" w:rsidRPr="00836820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1883" w:rsidRPr="00836820" w:rsidRDefault="00CD1883" w:rsidP="00CD188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1883" w:rsidRPr="009C7FF1" w:rsidRDefault="00CD1883" w:rsidP="00CD188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Молотова Валерия Александровна</w:t>
            </w:r>
          </w:p>
        </w:tc>
        <w:tc>
          <w:tcPr>
            <w:tcW w:w="1418" w:type="dxa"/>
            <w:vMerge/>
          </w:tcPr>
          <w:p w:rsidR="00CD1883" w:rsidRPr="00E709D3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D1883" w:rsidRPr="006D2257" w:rsidTr="00EF4B60">
        <w:trPr>
          <w:trHeight w:val="215"/>
        </w:trPr>
        <w:tc>
          <w:tcPr>
            <w:tcW w:w="1560" w:type="dxa"/>
            <w:vMerge/>
          </w:tcPr>
          <w:p w:rsidR="00CD1883" w:rsidRPr="00836820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1883" w:rsidRPr="00836820" w:rsidRDefault="00CD1883" w:rsidP="00CD188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1883" w:rsidRPr="009C7FF1" w:rsidRDefault="00CD1883" w:rsidP="00CD188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Ойнас Николай Михайлович</w:t>
            </w:r>
          </w:p>
        </w:tc>
        <w:tc>
          <w:tcPr>
            <w:tcW w:w="1418" w:type="dxa"/>
            <w:vMerge/>
          </w:tcPr>
          <w:p w:rsidR="00CD1883" w:rsidRPr="00E709D3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D1883" w:rsidRPr="006D2257" w:rsidTr="00CD1883">
        <w:trPr>
          <w:trHeight w:val="245"/>
        </w:trPr>
        <w:tc>
          <w:tcPr>
            <w:tcW w:w="1560" w:type="dxa"/>
            <w:vMerge/>
          </w:tcPr>
          <w:p w:rsidR="00CD1883" w:rsidRPr="00836820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D1883" w:rsidRPr="00836820" w:rsidRDefault="00CD1883" w:rsidP="00CD188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1883" w:rsidRPr="009C7FF1" w:rsidRDefault="00CD1883" w:rsidP="00CD188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Кушниренко Яков Васильевич</w:t>
            </w:r>
          </w:p>
        </w:tc>
        <w:tc>
          <w:tcPr>
            <w:tcW w:w="1418" w:type="dxa"/>
            <w:vMerge/>
          </w:tcPr>
          <w:p w:rsidR="00CD1883" w:rsidRPr="00E709D3" w:rsidRDefault="00CD1883" w:rsidP="00CD188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0AFB" w:rsidRPr="006D2257" w:rsidTr="005443FD">
        <w:trPr>
          <w:trHeight w:val="215"/>
        </w:trPr>
        <w:tc>
          <w:tcPr>
            <w:tcW w:w="1560" w:type="dxa"/>
            <w:vMerge w:val="restart"/>
          </w:tcPr>
          <w:p w:rsidR="00A00AFB" w:rsidRPr="00836820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vMerge w:val="restart"/>
          </w:tcPr>
          <w:p w:rsidR="00A00AFB" w:rsidRPr="00836820" w:rsidRDefault="00A00AFB" w:rsidP="00A00A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Российский государственный педагогический университет им. А.И. Герцена, команда 1</w:t>
            </w:r>
          </w:p>
        </w:tc>
        <w:tc>
          <w:tcPr>
            <w:tcW w:w="3827" w:type="dxa"/>
            <w:vAlign w:val="bottom"/>
          </w:tcPr>
          <w:p w:rsidR="00A00AFB" w:rsidRPr="009C7FF1" w:rsidRDefault="00A00AFB" w:rsidP="00A00AFB">
            <w:pPr>
              <w:jc w:val="left"/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Анненков Илья Вячеславович</w:t>
            </w:r>
          </w:p>
        </w:tc>
        <w:tc>
          <w:tcPr>
            <w:tcW w:w="1418" w:type="dxa"/>
            <w:vMerge w:val="restart"/>
          </w:tcPr>
          <w:p w:rsidR="00A00AFB" w:rsidRPr="00E709D3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09D3">
              <w:rPr>
                <w:sz w:val="24"/>
                <w:szCs w:val="24"/>
              </w:rPr>
              <w:t>127</w:t>
            </w:r>
          </w:p>
        </w:tc>
      </w:tr>
      <w:tr w:rsidR="00A00AFB" w:rsidRPr="006D2257" w:rsidTr="005443FD">
        <w:trPr>
          <w:trHeight w:val="215"/>
        </w:trPr>
        <w:tc>
          <w:tcPr>
            <w:tcW w:w="1560" w:type="dxa"/>
            <w:vMerge/>
          </w:tcPr>
          <w:p w:rsidR="00A00AFB" w:rsidRPr="00836820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00AFB" w:rsidRPr="00836820" w:rsidRDefault="00A00AFB" w:rsidP="00A00AF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00AFB" w:rsidRPr="009C7FF1" w:rsidRDefault="00A00AFB" w:rsidP="00A00AFB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Власенко Кристина Сергеевна</w:t>
            </w:r>
          </w:p>
        </w:tc>
        <w:tc>
          <w:tcPr>
            <w:tcW w:w="1418" w:type="dxa"/>
            <w:vMerge/>
          </w:tcPr>
          <w:p w:rsidR="00A00AFB" w:rsidRDefault="00A00AFB" w:rsidP="00A00AF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A00AFB" w:rsidRPr="006D2257" w:rsidTr="005443FD">
        <w:trPr>
          <w:trHeight w:val="215"/>
        </w:trPr>
        <w:tc>
          <w:tcPr>
            <w:tcW w:w="1560" w:type="dxa"/>
            <w:vMerge/>
          </w:tcPr>
          <w:p w:rsidR="00A00AFB" w:rsidRPr="00836820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00AFB" w:rsidRPr="00836820" w:rsidRDefault="00A00AFB" w:rsidP="00A00AF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00AFB" w:rsidRPr="009C7FF1" w:rsidRDefault="00A00AFB" w:rsidP="00A00AFB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Ефимов Дмитрий Сергеевич</w:t>
            </w:r>
          </w:p>
        </w:tc>
        <w:tc>
          <w:tcPr>
            <w:tcW w:w="1418" w:type="dxa"/>
            <w:vMerge/>
          </w:tcPr>
          <w:p w:rsidR="00A00AFB" w:rsidRDefault="00A00AFB" w:rsidP="00A00AF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A00AFB" w:rsidRPr="006D2257" w:rsidTr="005443FD">
        <w:trPr>
          <w:trHeight w:val="215"/>
        </w:trPr>
        <w:tc>
          <w:tcPr>
            <w:tcW w:w="1560" w:type="dxa"/>
            <w:vMerge/>
          </w:tcPr>
          <w:p w:rsidR="00A00AFB" w:rsidRPr="00836820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00AFB" w:rsidRPr="00836820" w:rsidRDefault="00A00AFB" w:rsidP="00A00AF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00AFB" w:rsidRPr="009C7FF1" w:rsidRDefault="00A00AFB" w:rsidP="00A00AFB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Корнякова Полина Павловна</w:t>
            </w:r>
          </w:p>
        </w:tc>
        <w:tc>
          <w:tcPr>
            <w:tcW w:w="1418" w:type="dxa"/>
            <w:vMerge/>
          </w:tcPr>
          <w:p w:rsidR="00A00AFB" w:rsidRDefault="00A00AFB" w:rsidP="00A00AF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A00AFB" w:rsidRPr="006D2257" w:rsidTr="005443FD">
        <w:trPr>
          <w:trHeight w:val="751"/>
        </w:trPr>
        <w:tc>
          <w:tcPr>
            <w:tcW w:w="1560" w:type="dxa"/>
            <w:vMerge/>
          </w:tcPr>
          <w:p w:rsidR="00A00AFB" w:rsidRPr="00836820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00AFB" w:rsidRPr="00836820" w:rsidRDefault="00A00AFB" w:rsidP="00A00AF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00AFB" w:rsidRPr="009C7FF1" w:rsidRDefault="00A00AFB" w:rsidP="00A00AFB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Макуха Софья Владимировна</w:t>
            </w:r>
          </w:p>
        </w:tc>
        <w:tc>
          <w:tcPr>
            <w:tcW w:w="1418" w:type="dxa"/>
            <w:vMerge/>
          </w:tcPr>
          <w:p w:rsidR="00A00AFB" w:rsidRDefault="00A00AFB" w:rsidP="00A00AFB">
            <w:pPr>
              <w:spacing w:line="240" w:lineRule="auto"/>
              <w:jc w:val="center"/>
              <w:rPr>
                <w:szCs w:val="20"/>
              </w:rPr>
            </w:pPr>
          </w:p>
        </w:tc>
      </w:tr>
      <w:tr w:rsidR="00A00AFB" w:rsidRPr="006D2257" w:rsidTr="005443FD">
        <w:trPr>
          <w:trHeight w:val="215"/>
        </w:trPr>
        <w:tc>
          <w:tcPr>
            <w:tcW w:w="1560" w:type="dxa"/>
            <w:vMerge w:val="restart"/>
          </w:tcPr>
          <w:p w:rsidR="00A00AFB" w:rsidRPr="00836820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vMerge w:val="restart"/>
          </w:tcPr>
          <w:p w:rsidR="00A00AFB" w:rsidRPr="00836820" w:rsidRDefault="00A00AFB" w:rsidP="00A00A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Российский государственный педагогический университет им. А.И. Герцена, команда 2</w:t>
            </w:r>
          </w:p>
        </w:tc>
        <w:tc>
          <w:tcPr>
            <w:tcW w:w="3827" w:type="dxa"/>
            <w:vAlign w:val="bottom"/>
          </w:tcPr>
          <w:p w:rsidR="00A00AFB" w:rsidRPr="009C7FF1" w:rsidRDefault="00A00AFB" w:rsidP="00A00AFB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Браславский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Даниил Константинович</w:t>
            </w:r>
          </w:p>
        </w:tc>
        <w:tc>
          <w:tcPr>
            <w:tcW w:w="1418" w:type="dxa"/>
            <w:vMerge w:val="restart"/>
          </w:tcPr>
          <w:p w:rsidR="00A00AFB" w:rsidRPr="00E709D3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09D3">
              <w:rPr>
                <w:sz w:val="24"/>
                <w:szCs w:val="24"/>
              </w:rPr>
              <w:t>91</w:t>
            </w:r>
          </w:p>
        </w:tc>
      </w:tr>
      <w:tr w:rsidR="00A00AFB" w:rsidRPr="006D2257" w:rsidTr="005443FD">
        <w:trPr>
          <w:trHeight w:val="215"/>
        </w:trPr>
        <w:tc>
          <w:tcPr>
            <w:tcW w:w="1560" w:type="dxa"/>
            <w:vMerge/>
          </w:tcPr>
          <w:p w:rsidR="00A00AFB" w:rsidRPr="00836820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00AFB" w:rsidRPr="00836820" w:rsidRDefault="00A00AFB" w:rsidP="00A00AF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00AFB" w:rsidRPr="009C7FF1" w:rsidRDefault="00A00AFB" w:rsidP="00A00AFB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Веткина Софья Кирилловна</w:t>
            </w:r>
          </w:p>
        </w:tc>
        <w:tc>
          <w:tcPr>
            <w:tcW w:w="1418" w:type="dxa"/>
            <w:vMerge/>
          </w:tcPr>
          <w:p w:rsidR="00A00AFB" w:rsidRPr="00E709D3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0AFB" w:rsidRPr="006D2257" w:rsidTr="005443FD">
        <w:trPr>
          <w:trHeight w:val="215"/>
        </w:trPr>
        <w:tc>
          <w:tcPr>
            <w:tcW w:w="1560" w:type="dxa"/>
            <w:vMerge/>
          </w:tcPr>
          <w:p w:rsidR="00A00AFB" w:rsidRPr="00836820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00AFB" w:rsidRPr="00836820" w:rsidRDefault="00A00AFB" w:rsidP="00A00AF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00AFB" w:rsidRPr="009C7FF1" w:rsidRDefault="00A00AFB" w:rsidP="00A00AFB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Дмитренко Никита Андреевич</w:t>
            </w:r>
          </w:p>
        </w:tc>
        <w:tc>
          <w:tcPr>
            <w:tcW w:w="1418" w:type="dxa"/>
            <w:vMerge/>
          </w:tcPr>
          <w:p w:rsidR="00A00AFB" w:rsidRPr="00E709D3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0AFB" w:rsidRPr="006D2257" w:rsidTr="005443FD">
        <w:trPr>
          <w:trHeight w:val="215"/>
        </w:trPr>
        <w:tc>
          <w:tcPr>
            <w:tcW w:w="1560" w:type="dxa"/>
            <w:vMerge/>
          </w:tcPr>
          <w:p w:rsidR="00A00AFB" w:rsidRPr="00836820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00AFB" w:rsidRPr="00836820" w:rsidRDefault="00A00AFB" w:rsidP="00A00AF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00AFB" w:rsidRPr="009C7FF1" w:rsidRDefault="00A00AFB" w:rsidP="00A00AFB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Чубаров Владимир Александрович</w:t>
            </w:r>
          </w:p>
        </w:tc>
        <w:tc>
          <w:tcPr>
            <w:tcW w:w="1418" w:type="dxa"/>
            <w:vMerge/>
          </w:tcPr>
          <w:p w:rsidR="00A00AFB" w:rsidRPr="00E709D3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0AFB" w:rsidRPr="006D2257" w:rsidTr="005443FD">
        <w:trPr>
          <w:trHeight w:val="215"/>
        </w:trPr>
        <w:tc>
          <w:tcPr>
            <w:tcW w:w="1560" w:type="dxa"/>
            <w:vMerge/>
          </w:tcPr>
          <w:p w:rsidR="00A00AFB" w:rsidRPr="00836820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00AFB" w:rsidRPr="00836820" w:rsidRDefault="00A00AFB" w:rsidP="00A00AF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A00AFB" w:rsidRPr="009C7FF1" w:rsidRDefault="00A00AFB" w:rsidP="00A00AFB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Шумилина Полина Геннадьевна</w:t>
            </w:r>
          </w:p>
        </w:tc>
        <w:tc>
          <w:tcPr>
            <w:tcW w:w="1418" w:type="dxa"/>
            <w:vMerge/>
          </w:tcPr>
          <w:p w:rsidR="00A00AFB" w:rsidRPr="00E709D3" w:rsidRDefault="00A00AFB" w:rsidP="00A00A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09D3" w:rsidRPr="006D2257" w:rsidTr="00EC3E71">
        <w:trPr>
          <w:trHeight w:val="215"/>
        </w:trPr>
        <w:tc>
          <w:tcPr>
            <w:tcW w:w="1560" w:type="dxa"/>
            <w:vMerge w:val="restart"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vMerge w:val="restart"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Санкт-Петербургский государственный университет, команда 2</w:t>
            </w:r>
          </w:p>
        </w:tc>
        <w:tc>
          <w:tcPr>
            <w:tcW w:w="3827" w:type="dxa"/>
            <w:vAlign w:val="center"/>
          </w:tcPr>
          <w:p w:rsidR="00E709D3" w:rsidRPr="009C7FF1" w:rsidRDefault="00E709D3" w:rsidP="00E709D3">
            <w:pPr>
              <w:jc w:val="left"/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Босенко Михаил Эдуардович</w:t>
            </w:r>
          </w:p>
        </w:tc>
        <w:tc>
          <w:tcPr>
            <w:tcW w:w="1418" w:type="dxa"/>
            <w:vMerge w:val="restart"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09D3">
              <w:rPr>
                <w:sz w:val="24"/>
                <w:szCs w:val="24"/>
              </w:rPr>
              <w:t>83</w:t>
            </w:r>
          </w:p>
        </w:tc>
      </w:tr>
      <w:tr w:rsidR="00E709D3" w:rsidRPr="006D2257" w:rsidTr="00EC3E71">
        <w:trPr>
          <w:trHeight w:val="215"/>
        </w:trPr>
        <w:tc>
          <w:tcPr>
            <w:tcW w:w="1560" w:type="dxa"/>
            <w:vMerge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709D3" w:rsidRPr="009C7FF1" w:rsidRDefault="00E709D3" w:rsidP="00E709D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Спирин Константин Игоревич</w:t>
            </w:r>
          </w:p>
        </w:tc>
        <w:tc>
          <w:tcPr>
            <w:tcW w:w="1418" w:type="dxa"/>
            <w:vMerge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09D3" w:rsidRPr="006D2257" w:rsidTr="00EC3E71">
        <w:trPr>
          <w:trHeight w:val="215"/>
        </w:trPr>
        <w:tc>
          <w:tcPr>
            <w:tcW w:w="1560" w:type="dxa"/>
            <w:vMerge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709D3" w:rsidRPr="009C7FF1" w:rsidRDefault="00E709D3" w:rsidP="00E709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Гулина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Вероника Денисовна</w:t>
            </w:r>
          </w:p>
        </w:tc>
        <w:tc>
          <w:tcPr>
            <w:tcW w:w="1418" w:type="dxa"/>
            <w:vMerge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09D3" w:rsidRPr="006D2257" w:rsidTr="00EC3E71">
        <w:trPr>
          <w:trHeight w:val="215"/>
        </w:trPr>
        <w:tc>
          <w:tcPr>
            <w:tcW w:w="1560" w:type="dxa"/>
            <w:vMerge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709D3" w:rsidRPr="009C7FF1" w:rsidRDefault="00E709D3" w:rsidP="00E709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Шакарян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Ярослав Эрнестович</w:t>
            </w:r>
          </w:p>
        </w:tc>
        <w:tc>
          <w:tcPr>
            <w:tcW w:w="1418" w:type="dxa"/>
            <w:vMerge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09D3" w:rsidRPr="006D2257" w:rsidTr="00EC3E71">
        <w:trPr>
          <w:trHeight w:val="215"/>
        </w:trPr>
        <w:tc>
          <w:tcPr>
            <w:tcW w:w="1560" w:type="dxa"/>
            <w:vMerge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709D3" w:rsidRPr="009C7FF1" w:rsidRDefault="00E709D3" w:rsidP="00E709D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Родионов Дмитрий Васильевич</w:t>
            </w:r>
          </w:p>
        </w:tc>
        <w:tc>
          <w:tcPr>
            <w:tcW w:w="1418" w:type="dxa"/>
            <w:vMerge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09D3" w:rsidRPr="006D2257" w:rsidTr="005443FD">
        <w:trPr>
          <w:trHeight w:val="215"/>
        </w:trPr>
        <w:tc>
          <w:tcPr>
            <w:tcW w:w="1560" w:type="dxa"/>
            <w:vMerge w:val="restart"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vMerge w:val="restart"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Санкт-Петербургский политехнический университет Петра Великого</w:t>
            </w:r>
            <w:r>
              <w:rPr>
                <w:sz w:val="24"/>
                <w:szCs w:val="24"/>
              </w:rPr>
              <w:t>, команда 2</w:t>
            </w:r>
          </w:p>
        </w:tc>
        <w:tc>
          <w:tcPr>
            <w:tcW w:w="3827" w:type="dxa"/>
            <w:vAlign w:val="bottom"/>
          </w:tcPr>
          <w:p w:rsidR="00E709D3" w:rsidRPr="009C7FF1" w:rsidRDefault="00E709D3" w:rsidP="00E709D3">
            <w:pPr>
              <w:jc w:val="left"/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Куприянов Георгий Александрович</w:t>
            </w:r>
          </w:p>
        </w:tc>
        <w:tc>
          <w:tcPr>
            <w:tcW w:w="1418" w:type="dxa"/>
            <w:vMerge w:val="restart"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09D3">
              <w:rPr>
                <w:sz w:val="24"/>
                <w:szCs w:val="24"/>
              </w:rPr>
              <w:t>34</w:t>
            </w:r>
          </w:p>
        </w:tc>
      </w:tr>
      <w:tr w:rsidR="00E709D3" w:rsidRPr="006D2257" w:rsidTr="005443FD">
        <w:trPr>
          <w:trHeight w:val="215"/>
        </w:trPr>
        <w:tc>
          <w:tcPr>
            <w:tcW w:w="1560" w:type="dxa"/>
            <w:vMerge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709D3" w:rsidRPr="009C7FF1" w:rsidRDefault="00E709D3" w:rsidP="00E709D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Сергеева Дарья Андреевна</w:t>
            </w:r>
          </w:p>
        </w:tc>
        <w:tc>
          <w:tcPr>
            <w:tcW w:w="1418" w:type="dxa"/>
            <w:vMerge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09D3" w:rsidRPr="006D2257" w:rsidTr="005443FD">
        <w:trPr>
          <w:trHeight w:val="215"/>
        </w:trPr>
        <w:tc>
          <w:tcPr>
            <w:tcW w:w="1560" w:type="dxa"/>
            <w:vMerge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709D3" w:rsidRPr="009C7FF1" w:rsidRDefault="00E709D3" w:rsidP="00E709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Малясова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>, Ксения Евгеньевна</w:t>
            </w:r>
          </w:p>
        </w:tc>
        <w:tc>
          <w:tcPr>
            <w:tcW w:w="1418" w:type="dxa"/>
            <w:vMerge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09D3" w:rsidRPr="006D2257" w:rsidTr="005443FD">
        <w:trPr>
          <w:trHeight w:val="215"/>
        </w:trPr>
        <w:tc>
          <w:tcPr>
            <w:tcW w:w="1560" w:type="dxa"/>
            <w:vMerge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709D3" w:rsidRPr="009C7FF1" w:rsidRDefault="00E709D3" w:rsidP="00E709D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Смирнова Варвара Вадимовна</w:t>
            </w:r>
          </w:p>
        </w:tc>
        <w:tc>
          <w:tcPr>
            <w:tcW w:w="1418" w:type="dxa"/>
            <w:vMerge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09D3" w:rsidRPr="006D2257" w:rsidTr="005443FD">
        <w:trPr>
          <w:trHeight w:val="215"/>
        </w:trPr>
        <w:tc>
          <w:tcPr>
            <w:tcW w:w="1560" w:type="dxa"/>
            <w:vMerge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709D3" w:rsidRPr="009C7FF1" w:rsidRDefault="00E709D3" w:rsidP="00E709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Ханбекова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Диана Аркадьевна</w:t>
            </w:r>
          </w:p>
        </w:tc>
        <w:tc>
          <w:tcPr>
            <w:tcW w:w="1418" w:type="dxa"/>
            <w:vMerge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09D3" w:rsidRPr="006D2257" w:rsidTr="00C76BE8">
        <w:trPr>
          <w:trHeight w:val="215"/>
        </w:trPr>
        <w:tc>
          <w:tcPr>
            <w:tcW w:w="1560" w:type="dxa"/>
            <w:vMerge w:val="restart"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vMerge w:val="restart"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  <w:r w:rsidRPr="00836820">
              <w:rPr>
                <w:sz w:val="24"/>
                <w:szCs w:val="24"/>
              </w:rPr>
              <w:t>Санкт-Петербургский государственный электротехнический университет «ЛЭТИ» имени В.И. Ленина</w:t>
            </w:r>
            <w:r>
              <w:rPr>
                <w:sz w:val="24"/>
                <w:szCs w:val="24"/>
              </w:rPr>
              <w:t>, команда 1</w:t>
            </w:r>
          </w:p>
        </w:tc>
        <w:tc>
          <w:tcPr>
            <w:tcW w:w="3827" w:type="dxa"/>
            <w:vAlign w:val="center"/>
          </w:tcPr>
          <w:p w:rsidR="00E709D3" w:rsidRPr="009C7FF1" w:rsidRDefault="00E709D3" w:rsidP="00E709D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Гуркин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Иван Денисович</w:t>
            </w:r>
          </w:p>
        </w:tc>
        <w:tc>
          <w:tcPr>
            <w:tcW w:w="1418" w:type="dxa"/>
            <w:vMerge w:val="restart"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09D3">
              <w:rPr>
                <w:sz w:val="24"/>
                <w:szCs w:val="24"/>
              </w:rPr>
              <w:t>21</w:t>
            </w:r>
          </w:p>
        </w:tc>
      </w:tr>
      <w:tr w:rsidR="00E709D3" w:rsidRPr="006D2257" w:rsidTr="00C76BE8">
        <w:trPr>
          <w:trHeight w:val="215"/>
        </w:trPr>
        <w:tc>
          <w:tcPr>
            <w:tcW w:w="1560" w:type="dxa"/>
            <w:vMerge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709D3" w:rsidRPr="009C7FF1" w:rsidRDefault="00E709D3" w:rsidP="00E709D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Макарова Мария Андреевна</w:t>
            </w:r>
          </w:p>
        </w:tc>
        <w:tc>
          <w:tcPr>
            <w:tcW w:w="1418" w:type="dxa"/>
            <w:vMerge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09D3" w:rsidRPr="006D2257" w:rsidTr="00C76BE8">
        <w:trPr>
          <w:trHeight w:val="215"/>
        </w:trPr>
        <w:tc>
          <w:tcPr>
            <w:tcW w:w="1560" w:type="dxa"/>
            <w:vMerge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709D3" w:rsidRPr="009C7FF1" w:rsidRDefault="00E709D3" w:rsidP="00E709D3">
            <w:pPr>
              <w:rPr>
                <w:color w:val="000000"/>
                <w:sz w:val="24"/>
                <w:szCs w:val="24"/>
              </w:rPr>
            </w:pPr>
            <w:r w:rsidRPr="009C7FF1">
              <w:rPr>
                <w:color w:val="000000"/>
                <w:sz w:val="24"/>
                <w:szCs w:val="24"/>
              </w:rPr>
              <w:t>Кузнецова Ксения Сергеевна</w:t>
            </w:r>
          </w:p>
        </w:tc>
        <w:tc>
          <w:tcPr>
            <w:tcW w:w="1418" w:type="dxa"/>
            <w:vMerge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709D3" w:rsidRPr="006D2257" w:rsidTr="00C76BE8">
        <w:trPr>
          <w:trHeight w:val="215"/>
        </w:trPr>
        <w:tc>
          <w:tcPr>
            <w:tcW w:w="1560" w:type="dxa"/>
            <w:vMerge/>
          </w:tcPr>
          <w:p w:rsidR="00E709D3" w:rsidRPr="00836820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09D3" w:rsidRPr="00836820" w:rsidRDefault="00E709D3" w:rsidP="00E709D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709D3" w:rsidRPr="009C7FF1" w:rsidRDefault="00E709D3" w:rsidP="00E709D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C7FF1">
              <w:rPr>
                <w:color w:val="000000"/>
                <w:sz w:val="24"/>
                <w:szCs w:val="24"/>
              </w:rPr>
              <w:t>Харольская</w:t>
            </w:r>
            <w:proofErr w:type="spellEnd"/>
            <w:r w:rsidRPr="009C7FF1">
              <w:rPr>
                <w:color w:val="000000"/>
                <w:sz w:val="24"/>
                <w:szCs w:val="24"/>
              </w:rPr>
              <w:t xml:space="preserve"> Софья Дмитриевна </w:t>
            </w:r>
          </w:p>
        </w:tc>
        <w:tc>
          <w:tcPr>
            <w:tcW w:w="1418" w:type="dxa"/>
            <w:vMerge/>
          </w:tcPr>
          <w:p w:rsidR="00E709D3" w:rsidRPr="00E709D3" w:rsidRDefault="00E709D3" w:rsidP="00E709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6603A" w:rsidRDefault="0056603A" w:rsidP="0056603A">
      <w:pPr>
        <w:spacing w:line="240" w:lineRule="auto"/>
      </w:pPr>
    </w:p>
    <w:p w:rsidR="0056603A" w:rsidRDefault="0056603A" w:rsidP="00CE427D">
      <w:pPr>
        <w:spacing w:line="240" w:lineRule="auto"/>
      </w:pPr>
      <w:bookmarkStart w:id="0" w:name="_GoBack"/>
      <w:bookmarkEnd w:id="0"/>
    </w:p>
    <w:p w:rsidR="00297CA4" w:rsidRPr="00FF6F22" w:rsidRDefault="00297CA4" w:rsidP="00DC3D2F">
      <w:pPr>
        <w:suppressAutoHyphens/>
        <w:spacing w:line="420" w:lineRule="auto"/>
        <w:rPr>
          <w:rFonts w:eastAsia="Times New Roman"/>
          <w:iCs/>
          <w:caps/>
          <w:lang w:eastAsia="ar-SA"/>
        </w:rPr>
      </w:pPr>
    </w:p>
    <w:p w:rsidR="00FF6F22" w:rsidRDefault="00FF6F22" w:rsidP="00FF6F22">
      <w:pPr>
        <w:pStyle w:val="ac"/>
        <w:rPr>
          <w:iCs/>
          <w:caps/>
        </w:rPr>
      </w:pPr>
    </w:p>
    <w:p w:rsidR="00DC3D2F" w:rsidRPr="00FF6F22" w:rsidRDefault="00DC3D2F" w:rsidP="00FF6F22">
      <w:pPr>
        <w:pStyle w:val="ac"/>
        <w:rPr>
          <w:lang w:eastAsia="ru-RU"/>
        </w:rPr>
      </w:pPr>
    </w:p>
    <w:sectPr w:rsidR="00DC3D2F" w:rsidRPr="00FF6F22" w:rsidSect="0056603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i/>
        <w:spacing w:val="-2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474" w:hanging="360"/>
      </w:pPr>
      <w:rPr>
        <w:rFonts w:cs="Times New Roman" w:hint="default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pacing w:val="-2"/>
        <w:sz w:val="26"/>
        <w:szCs w:val="2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0000007"/>
    <w:multiLevelType w:val="multilevel"/>
    <w:tmpl w:val="07F8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42509F2"/>
    <w:multiLevelType w:val="hybridMultilevel"/>
    <w:tmpl w:val="6E8A3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1740"/>
    <w:multiLevelType w:val="multilevel"/>
    <w:tmpl w:val="1BFE5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ACA614C"/>
    <w:multiLevelType w:val="hybridMultilevel"/>
    <w:tmpl w:val="E2E89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2547"/>
    <w:multiLevelType w:val="hybridMultilevel"/>
    <w:tmpl w:val="8B3C2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D3F35"/>
    <w:multiLevelType w:val="hybridMultilevel"/>
    <w:tmpl w:val="FB24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2544C"/>
    <w:multiLevelType w:val="hybridMultilevel"/>
    <w:tmpl w:val="4386D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30E2"/>
    <w:multiLevelType w:val="hybridMultilevel"/>
    <w:tmpl w:val="1432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155E1"/>
    <w:multiLevelType w:val="hybridMultilevel"/>
    <w:tmpl w:val="A192E30C"/>
    <w:lvl w:ilvl="0" w:tplc="03924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26E"/>
    <w:multiLevelType w:val="hybridMultilevel"/>
    <w:tmpl w:val="53788F86"/>
    <w:lvl w:ilvl="0" w:tplc="94FC001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591EDF"/>
    <w:multiLevelType w:val="hybridMultilevel"/>
    <w:tmpl w:val="F9B43A80"/>
    <w:lvl w:ilvl="0" w:tplc="C70818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43E6B"/>
    <w:multiLevelType w:val="hybridMultilevel"/>
    <w:tmpl w:val="A8D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D75BE"/>
    <w:multiLevelType w:val="hybridMultilevel"/>
    <w:tmpl w:val="4A98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F249D"/>
    <w:multiLevelType w:val="hybridMultilevel"/>
    <w:tmpl w:val="C0D0A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0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18"/>
  </w:num>
  <w:num w:numId="14">
    <w:abstractNumId w:val="5"/>
  </w:num>
  <w:num w:numId="15">
    <w:abstractNumId w:val="8"/>
  </w:num>
  <w:num w:numId="16">
    <w:abstractNumId w:val="13"/>
  </w:num>
  <w:num w:numId="17">
    <w:abstractNumId w:val="16"/>
  </w:num>
  <w:num w:numId="18">
    <w:abstractNumId w:val="14"/>
  </w:num>
  <w:num w:numId="19">
    <w:abstractNumId w:val="1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0A0"/>
    <w:rsid w:val="00004816"/>
    <w:rsid w:val="000104F0"/>
    <w:rsid w:val="00027BD5"/>
    <w:rsid w:val="00054603"/>
    <w:rsid w:val="0009244C"/>
    <w:rsid w:val="000A4626"/>
    <w:rsid w:val="000D2CC6"/>
    <w:rsid w:val="00124A84"/>
    <w:rsid w:val="00137B6C"/>
    <w:rsid w:val="001D2497"/>
    <w:rsid w:val="0020714E"/>
    <w:rsid w:val="00267908"/>
    <w:rsid w:val="00297CA4"/>
    <w:rsid w:val="003076FA"/>
    <w:rsid w:val="003544D4"/>
    <w:rsid w:val="00370961"/>
    <w:rsid w:val="00406673"/>
    <w:rsid w:val="004129BD"/>
    <w:rsid w:val="00426A72"/>
    <w:rsid w:val="00430367"/>
    <w:rsid w:val="00455481"/>
    <w:rsid w:val="00524DEF"/>
    <w:rsid w:val="005443FD"/>
    <w:rsid w:val="00544C7F"/>
    <w:rsid w:val="005551F8"/>
    <w:rsid w:val="0056603A"/>
    <w:rsid w:val="005E40A0"/>
    <w:rsid w:val="00686DF1"/>
    <w:rsid w:val="00691B54"/>
    <w:rsid w:val="006A4AE1"/>
    <w:rsid w:val="0074242A"/>
    <w:rsid w:val="007A0242"/>
    <w:rsid w:val="007A332F"/>
    <w:rsid w:val="00800B5F"/>
    <w:rsid w:val="00836820"/>
    <w:rsid w:val="00874DFA"/>
    <w:rsid w:val="008855C3"/>
    <w:rsid w:val="008D54ED"/>
    <w:rsid w:val="00900D9E"/>
    <w:rsid w:val="009C7FF1"/>
    <w:rsid w:val="009D5603"/>
    <w:rsid w:val="00A00AFB"/>
    <w:rsid w:val="00A0220C"/>
    <w:rsid w:val="00A03DBE"/>
    <w:rsid w:val="00A25551"/>
    <w:rsid w:val="00A8576B"/>
    <w:rsid w:val="00B10D4D"/>
    <w:rsid w:val="00B1711B"/>
    <w:rsid w:val="00B7346C"/>
    <w:rsid w:val="00B91D8C"/>
    <w:rsid w:val="00C37ABD"/>
    <w:rsid w:val="00C660A6"/>
    <w:rsid w:val="00C73552"/>
    <w:rsid w:val="00C96C0D"/>
    <w:rsid w:val="00CA4A20"/>
    <w:rsid w:val="00CD1883"/>
    <w:rsid w:val="00CE427D"/>
    <w:rsid w:val="00D10129"/>
    <w:rsid w:val="00D504F1"/>
    <w:rsid w:val="00D51684"/>
    <w:rsid w:val="00D57A06"/>
    <w:rsid w:val="00D80A03"/>
    <w:rsid w:val="00DC3D2F"/>
    <w:rsid w:val="00E47114"/>
    <w:rsid w:val="00E63951"/>
    <w:rsid w:val="00E709D3"/>
    <w:rsid w:val="00E916E4"/>
    <w:rsid w:val="00EB1F2D"/>
    <w:rsid w:val="00EB5C8B"/>
    <w:rsid w:val="00EE2055"/>
    <w:rsid w:val="00F32CFC"/>
    <w:rsid w:val="00F526DC"/>
    <w:rsid w:val="00F829B3"/>
    <w:rsid w:val="00F9210E"/>
    <w:rsid w:val="00FB1C61"/>
    <w:rsid w:val="00FB566F"/>
    <w:rsid w:val="00FD6C10"/>
    <w:rsid w:val="00FD7D7C"/>
    <w:rsid w:val="00FF0466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238F"/>
  <w15:docId w15:val="{09AA8CBC-5B0D-4A90-8A14-527760C8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10"/>
    <w:pPr>
      <w:spacing w:after="0"/>
      <w:jc w:val="both"/>
    </w:pPr>
    <w:rPr>
      <w:rFonts w:cs="Times New Roman"/>
      <w:szCs w:val="28"/>
    </w:rPr>
  </w:style>
  <w:style w:type="paragraph" w:styleId="1">
    <w:name w:val="heading 1"/>
    <w:basedOn w:val="a"/>
    <w:next w:val="a"/>
    <w:link w:val="10"/>
    <w:qFormat/>
    <w:rsid w:val="00F32CFC"/>
    <w:pPr>
      <w:keepNext/>
      <w:numPr>
        <w:numId w:val="1"/>
      </w:numPr>
      <w:suppressAutoHyphens/>
      <w:spacing w:line="240" w:lineRule="auto"/>
      <w:jc w:val="left"/>
      <w:outlineLvl w:val="0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CF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2CFC"/>
    <w:rPr>
      <w:rFonts w:ascii="Arial" w:eastAsia="Times New Roman" w:hAnsi="Arial" w:cs="Arial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CE427D"/>
    <w:pPr>
      <w:ind w:left="720"/>
      <w:contextualSpacing/>
    </w:pPr>
  </w:style>
  <w:style w:type="character" w:customStyle="1" w:styleId="WW8Num1z0">
    <w:name w:val="WW8Num1z0"/>
    <w:rsid w:val="00A0220C"/>
  </w:style>
  <w:style w:type="character" w:customStyle="1" w:styleId="WW8Num1z1">
    <w:name w:val="WW8Num1z1"/>
    <w:rsid w:val="00A0220C"/>
  </w:style>
  <w:style w:type="character" w:customStyle="1" w:styleId="WW8Num1z2">
    <w:name w:val="WW8Num1z2"/>
    <w:rsid w:val="00A0220C"/>
  </w:style>
  <w:style w:type="character" w:customStyle="1" w:styleId="WW8Num1z3">
    <w:name w:val="WW8Num1z3"/>
    <w:rsid w:val="00A0220C"/>
  </w:style>
  <w:style w:type="character" w:customStyle="1" w:styleId="WW8Num1z4">
    <w:name w:val="WW8Num1z4"/>
    <w:rsid w:val="00A0220C"/>
  </w:style>
  <w:style w:type="character" w:customStyle="1" w:styleId="WW8Num1z5">
    <w:name w:val="WW8Num1z5"/>
    <w:rsid w:val="00A0220C"/>
  </w:style>
  <w:style w:type="character" w:customStyle="1" w:styleId="WW8Num1z6">
    <w:name w:val="WW8Num1z6"/>
    <w:rsid w:val="00A0220C"/>
  </w:style>
  <w:style w:type="character" w:customStyle="1" w:styleId="WW8Num1z7">
    <w:name w:val="WW8Num1z7"/>
    <w:rsid w:val="00A0220C"/>
  </w:style>
  <w:style w:type="character" w:customStyle="1" w:styleId="WW8Num1z8">
    <w:name w:val="WW8Num1z8"/>
    <w:rsid w:val="00A0220C"/>
  </w:style>
  <w:style w:type="character" w:customStyle="1" w:styleId="WW8Num2z0">
    <w:name w:val="WW8Num2z0"/>
    <w:rsid w:val="00A0220C"/>
    <w:rPr>
      <w:rFonts w:ascii="Times New Roman" w:hAnsi="Times New Roman" w:cs="Times New Roman"/>
      <w:i/>
      <w:spacing w:val="-2"/>
      <w:sz w:val="24"/>
      <w:szCs w:val="24"/>
    </w:rPr>
  </w:style>
  <w:style w:type="character" w:customStyle="1" w:styleId="WW8Num3z0">
    <w:name w:val="WW8Num3z0"/>
    <w:rsid w:val="00A0220C"/>
    <w:rPr>
      <w:rFonts w:cs="Times New Roman" w:hint="default"/>
      <w:lang w:val="ru-RU"/>
    </w:rPr>
  </w:style>
  <w:style w:type="character" w:customStyle="1" w:styleId="WW8Num3z1">
    <w:name w:val="WW8Num3z1"/>
    <w:rsid w:val="00A0220C"/>
  </w:style>
  <w:style w:type="character" w:customStyle="1" w:styleId="WW8Num3z2">
    <w:name w:val="WW8Num3z2"/>
    <w:rsid w:val="00A0220C"/>
  </w:style>
  <w:style w:type="character" w:customStyle="1" w:styleId="WW8Num3z3">
    <w:name w:val="WW8Num3z3"/>
    <w:rsid w:val="00A0220C"/>
  </w:style>
  <w:style w:type="character" w:customStyle="1" w:styleId="WW8Num3z4">
    <w:name w:val="WW8Num3z4"/>
    <w:rsid w:val="00A0220C"/>
  </w:style>
  <w:style w:type="character" w:customStyle="1" w:styleId="WW8Num3z5">
    <w:name w:val="WW8Num3z5"/>
    <w:rsid w:val="00A0220C"/>
  </w:style>
  <w:style w:type="character" w:customStyle="1" w:styleId="WW8Num3z6">
    <w:name w:val="WW8Num3z6"/>
    <w:rsid w:val="00A0220C"/>
  </w:style>
  <w:style w:type="character" w:customStyle="1" w:styleId="WW8Num3z7">
    <w:name w:val="WW8Num3z7"/>
    <w:rsid w:val="00A0220C"/>
  </w:style>
  <w:style w:type="character" w:customStyle="1" w:styleId="WW8Num3z8">
    <w:name w:val="WW8Num3z8"/>
    <w:rsid w:val="00A0220C"/>
  </w:style>
  <w:style w:type="character" w:customStyle="1" w:styleId="WW8Num4z0">
    <w:name w:val="WW8Num4z0"/>
    <w:rsid w:val="00A0220C"/>
    <w:rPr>
      <w:rFonts w:cs="Times New Roman"/>
      <w:spacing w:val="-2"/>
      <w:sz w:val="26"/>
      <w:szCs w:val="26"/>
    </w:rPr>
  </w:style>
  <w:style w:type="character" w:customStyle="1" w:styleId="WW8Num5z0">
    <w:name w:val="WW8Num5z0"/>
    <w:rsid w:val="00A0220C"/>
    <w:rPr>
      <w:rFonts w:ascii="Times New Roman" w:hAnsi="Times New Roman" w:cs="Times New Roman" w:hint="default"/>
      <w:sz w:val="24"/>
      <w:szCs w:val="24"/>
    </w:rPr>
  </w:style>
  <w:style w:type="character" w:customStyle="1" w:styleId="WW8Num6z0">
    <w:name w:val="WW8Num6z0"/>
    <w:rsid w:val="00A0220C"/>
    <w:rPr>
      <w:rFonts w:ascii="Papyrus" w:hAnsi="Papyrus" w:cs="Papyrus" w:hint="default"/>
      <w:b w:val="0"/>
      <w:i w:val="0"/>
      <w:color w:val="000000"/>
      <w:spacing w:val="-2"/>
      <w:sz w:val="22"/>
      <w:szCs w:val="24"/>
      <w:shd w:val="clear" w:color="auto" w:fill="00FFFF"/>
    </w:rPr>
  </w:style>
  <w:style w:type="character" w:customStyle="1" w:styleId="WW8Num7z0">
    <w:name w:val="WW8Num7z0"/>
    <w:rsid w:val="00A0220C"/>
    <w:rPr>
      <w:rFonts w:ascii="Times New Roman" w:hAnsi="Times New Roman" w:cs="Times New Roman" w:hint="default"/>
    </w:rPr>
  </w:style>
  <w:style w:type="character" w:customStyle="1" w:styleId="WW8Num7z1">
    <w:name w:val="WW8Num7z1"/>
    <w:rsid w:val="00A0220C"/>
    <w:rPr>
      <w:rFonts w:ascii="Courier New" w:hAnsi="Courier New" w:cs="Courier New" w:hint="default"/>
    </w:rPr>
  </w:style>
  <w:style w:type="character" w:customStyle="1" w:styleId="WW8Num7z2">
    <w:name w:val="WW8Num7z2"/>
    <w:rsid w:val="00A0220C"/>
    <w:rPr>
      <w:rFonts w:ascii="Wingdings" w:hAnsi="Wingdings" w:cs="Wingdings" w:hint="default"/>
    </w:rPr>
  </w:style>
  <w:style w:type="character" w:customStyle="1" w:styleId="WW8Num7z3">
    <w:name w:val="WW8Num7z3"/>
    <w:rsid w:val="00A0220C"/>
    <w:rPr>
      <w:rFonts w:ascii="Symbol" w:hAnsi="Symbol" w:cs="Symbol" w:hint="default"/>
    </w:rPr>
  </w:style>
  <w:style w:type="character" w:customStyle="1" w:styleId="WW8Num7z4">
    <w:name w:val="WW8Num7z4"/>
    <w:rsid w:val="00A0220C"/>
  </w:style>
  <w:style w:type="character" w:customStyle="1" w:styleId="WW8Num7z5">
    <w:name w:val="WW8Num7z5"/>
    <w:rsid w:val="00A0220C"/>
  </w:style>
  <w:style w:type="character" w:customStyle="1" w:styleId="WW8Num7z6">
    <w:name w:val="WW8Num7z6"/>
    <w:rsid w:val="00A0220C"/>
  </w:style>
  <w:style w:type="character" w:customStyle="1" w:styleId="WW8Num7z7">
    <w:name w:val="WW8Num7z7"/>
    <w:rsid w:val="00A0220C"/>
  </w:style>
  <w:style w:type="character" w:customStyle="1" w:styleId="WW8Num7z8">
    <w:name w:val="WW8Num7z8"/>
    <w:rsid w:val="00A0220C"/>
  </w:style>
  <w:style w:type="character" w:customStyle="1" w:styleId="WW8Num8z0">
    <w:name w:val="WW8Num8z0"/>
    <w:rsid w:val="00A0220C"/>
  </w:style>
  <w:style w:type="character" w:customStyle="1" w:styleId="WW8Num9z0">
    <w:name w:val="WW8Num9z0"/>
    <w:rsid w:val="00A0220C"/>
    <w:rPr>
      <w:rFonts w:hint="default"/>
    </w:rPr>
  </w:style>
  <w:style w:type="character" w:customStyle="1" w:styleId="WW8Num10z0">
    <w:name w:val="WW8Num10z0"/>
    <w:rsid w:val="00A0220C"/>
    <w:rPr>
      <w:color w:val="000000"/>
      <w:spacing w:val="-2"/>
    </w:rPr>
  </w:style>
  <w:style w:type="character" w:customStyle="1" w:styleId="WW8Num2z1">
    <w:name w:val="WW8Num2z1"/>
    <w:rsid w:val="00A0220C"/>
  </w:style>
  <w:style w:type="character" w:customStyle="1" w:styleId="WW8Num2z2">
    <w:name w:val="WW8Num2z2"/>
    <w:rsid w:val="00A0220C"/>
  </w:style>
  <w:style w:type="character" w:customStyle="1" w:styleId="WW8Num2z3">
    <w:name w:val="WW8Num2z3"/>
    <w:rsid w:val="00A0220C"/>
  </w:style>
  <w:style w:type="character" w:customStyle="1" w:styleId="WW8Num2z4">
    <w:name w:val="WW8Num2z4"/>
    <w:rsid w:val="00A0220C"/>
  </w:style>
  <w:style w:type="character" w:customStyle="1" w:styleId="WW8Num2z5">
    <w:name w:val="WW8Num2z5"/>
    <w:rsid w:val="00A0220C"/>
  </w:style>
  <w:style w:type="character" w:customStyle="1" w:styleId="WW8Num2z6">
    <w:name w:val="WW8Num2z6"/>
    <w:rsid w:val="00A0220C"/>
  </w:style>
  <w:style w:type="character" w:customStyle="1" w:styleId="WW8Num2z7">
    <w:name w:val="WW8Num2z7"/>
    <w:rsid w:val="00A0220C"/>
  </w:style>
  <w:style w:type="character" w:customStyle="1" w:styleId="WW8Num2z8">
    <w:name w:val="WW8Num2z8"/>
    <w:rsid w:val="00A0220C"/>
  </w:style>
  <w:style w:type="character" w:customStyle="1" w:styleId="WW8Num4z1">
    <w:name w:val="WW8Num4z1"/>
    <w:rsid w:val="00A0220C"/>
  </w:style>
  <w:style w:type="character" w:customStyle="1" w:styleId="WW8Num4z2">
    <w:name w:val="WW8Num4z2"/>
    <w:rsid w:val="00A0220C"/>
  </w:style>
  <w:style w:type="character" w:customStyle="1" w:styleId="WW8Num4z3">
    <w:name w:val="WW8Num4z3"/>
    <w:rsid w:val="00A0220C"/>
  </w:style>
  <w:style w:type="character" w:customStyle="1" w:styleId="WW8Num4z4">
    <w:name w:val="WW8Num4z4"/>
    <w:rsid w:val="00A0220C"/>
  </w:style>
  <w:style w:type="character" w:customStyle="1" w:styleId="WW8Num4z5">
    <w:name w:val="WW8Num4z5"/>
    <w:rsid w:val="00A0220C"/>
  </w:style>
  <w:style w:type="character" w:customStyle="1" w:styleId="WW8Num4z6">
    <w:name w:val="WW8Num4z6"/>
    <w:rsid w:val="00A0220C"/>
  </w:style>
  <w:style w:type="character" w:customStyle="1" w:styleId="WW8Num4z7">
    <w:name w:val="WW8Num4z7"/>
    <w:rsid w:val="00A0220C"/>
  </w:style>
  <w:style w:type="character" w:customStyle="1" w:styleId="WW8Num4z8">
    <w:name w:val="WW8Num4z8"/>
    <w:rsid w:val="00A0220C"/>
  </w:style>
  <w:style w:type="character" w:customStyle="1" w:styleId="WW8Num5z1">
    <w:name w:val="WW8Num5z1"/>
    <w:rsid w:val="00A0220C"/>
  </w:style>
  <w:style w:type="character" w:customStyle="1" w:styleId="WW8Num5z2">
    <w:name w:val="WW8Num5z2"/>
    <w:rsid w:val="00A0220C"/>
  </w:style>
  <w:style w:type="character" w:customStyle="1" w:styleId="WW8Num5z3">
    <w:name w:val="WW8Num5z3"/>
    <w:rsid w:val="00A0220C"/>
  </w:style>
  <w:style w:type="character" w:customStyle="1" w:styleId="WW8Num5z4">
    <w:name w:val="WW8Num5z4"/>
    <w:rsid w:val="00A0220C"/>
  </w:style>
  <w:style w:type="character" w:customStyle="1" w:styleId="WW8Num5z5">
    <w:name w:val="WW8Num5z5"/>
    <w:rsid w:val="00A0220C"/>
  </w:style>
  <w:style w:type="character" w:customStyle="1" w:styleId="WW8Num5z6">
    <w:name w:val="WW8Num5z6"/>
    <w:rsid w:val="00A0220C"/>
  </w:style>
  <w:style w:type="character" w:customStyle="1" w:styleId="WW8Num5z7">
    <w:name w:val="WW8Num5z7"/>
    <w:rsid w:val="00A0220C"/>
  </w:style>
  <w:style w:type="character" w:customStyle="1" w:styleId="WW8Num5z8">
    <w:name w:val="WW8Num5z8"/>
    <w:rsid w:val="00A0220C"/>
  </w:style>
  <w:style w:type="character" w:customStyle="1" w:styleId="WW8Num6z1">
    <w:name w:val="WW8Num6z1"/>
    <w:rsid w:val="00A0220C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A0220C"/>
    <w:rPr>
      <w:rFonts w:ascii="Wingdings" w:hAnsi="Wingdings" w:cs="Wingdings" w:hint="default"/>
      <w:sz w:val="20"/>
    </w:rPr>
  </w:style>
  <w:style w:type="character" w:customStyle="1" w:styleId="WW8Num8z1">
    <w:name w:val="WW8Num8z1"/>
    <w:rsid w:val="00A0220C"/>
  </w:style>
  <w:style w:type="character" w:customStyle="1" w:styleId="WW8Num8z2">
    <w:name w:val="WW8Num8z2"/>
    <w:rsid w:val="00A0220C"/>
  </w:style>
  <w:style w:type="character" w:customStyle="1" w:styleId="WW8Num8z3">
    <w:name w:val="WW8Num8z3"/>
    <w:rsid w:val="00A0220C"/>
  </w:style>
  <w:style w:type="character" w:customStyle="1" w:styleId="WW8Num8z4">
    <w:name w:val="WW8Num8z4"/>
    <w:rsid w:val="00A0220C"/>
  </w:style>
  <w:style w:type="character" w:customStyle="1" w:styleId="WW8Num8z5">
    <w:name w:val="WW8Num8z5"/>
    <w:rsid w:val="00A0220C"/>
  </w:style>
  <w:style w:type="character" w:customStyle="1" w:styleId="WW8Num8z6">
    <w:name w:val="WW8Num8z6"/>
    <w:rsid w:val="00A0220C"/>
  </w:style>
  <w:style w:type="character" w:customStyle="1" w:styleId="WW8Num8z7">
    <w:name w:val="WW8Num8z7"/>
    <w:rsid w:val="00A0220C"/>
  </w:style>
  <w:style w:type="character" w:customStyle="1" w:styleId="WW8Num8z8">
    <w:name w:val="WW8Num8z8"/>
    <w:rsid w:val="00A0220C"/>
  </w:style>
  <w:style w:type="character" w:customStyle="1" w:styleId="WW8Num10z1">
    <w:name w:val="WW8Num10z1"/>
    <w:rsid w:val="00A0220C"/>
  </w:style>
  <w:style w:type="character" w:customStyle="1" w:styleId="WW8Num10z2">
    <w:name w:val="WW8Num10z2"/>
    <w:rsid w:val="00A0220C"/>
  </w:style>
  <w:style w:type="character" w:customStyle="1" w:styleId="WW8Num10z3">
    <w:name w:val="WW8Num10z3"/>
    <w:rsid w:val="00A0220C"/>
  </w:style>
  <w:style w:type="character" w:customStyle="1" w:styleId="WW8Num10z4">
    <w:name w:val="WW8Num10z4"/>
    <w:rsid w:val="00A0220C"/>
  </w:style>
  <w:style w:type="character" w:customStyle="1" w:styleId="WW8Num10z5">
    <w:name w:val="WW8Num10z5"/>
    <w:rsid w:val="00A0220C"/>
  </w:style>
  <w:style w:type="character" w:customStyle="1" w:styleId="WW8Num10z6">
    <w:name w:val="WW8Num10z6"/>
    <w:rsid w:val="00A0220C"/>
  </w:style>
  <w:style w:type="character" w:customStyle="1" w:styleId="WW8Num10z7">
    <w:name w:val="WW8Num10z7"/>
    <w:rsid w:val="00A0220C"/>
  </w:style>
  <w:style w:type="character" w:customStyle="1" w:styleId="WW8Num10z8">
    <w:name w:val="WW8Num10z8"/>
    <w:rsid w:val="00A0220C"/>
  </w:style>
  <w:style w:type="character" w:customStyle="1" w:styleId="WW8Num11z0">
    <w:name w:val="WW8Num11z0"/>
    <w:rsid w:val="00A0220C"/>
    <w:rPr>
      <w:rFonts w:hint="default"/>
    </w:rPr>
  </w:style>
  <w:style w:type="character" w:customStyle="1" w:styleId="WW8Num11z1">
    <w:name w:val="WW8Num11z1"/>
    <w:rsid w:val="00A0220C"/>
  </w:style>
  <w:style w:type="character" w:customStyle="1" w:styleId="WW8Num11z2">
    <w:name w:val="WW8Num11z2"/>
    <w:rsid w:val="00A0220C"/>
  </w:style>
  <w:style w:type="character" w:customStyle="1" w:styleId="WW8Num11z3">
    <w:name w:val="WW8Num11z3"/>
    <w:rsid w:val="00A0220C"/>
  </w:style>
  <w:style w:type="character" w:customStyle="1" w:styleId="WW8Num11z4">
    <w:name w:val="WW8Num11z4"/>
    <w:rsid w:val="00A0220C"/>
  </w:style>
  <w:style w:type="character" w:customStyle="1" w:styleId="WW8Num11z5">
    <w:name w:val="WW8Num11z5"/>
    <w:rsid w:val="00A0220C"/>
  </w:style>
  <w:style w:type="character" w:customStyle="1" w:styleId="WW8Num11z6">
    <w:name w:val="WW8Num11z6"/>
    <w:rsid w:val="00A0220C"/>
  </w:style>
  <w:style w:type="character" w:customStyle="1" w:styleId="WW8Num11z7">
    <w:name w:val="WW8Num11z7"/>
    <w:rsid w:val="00A0220C"/>
  </w:style>
  <w:style w:type="character" w:customStyle="1" w:styleId="WW8Num11z8">
    <w:name w:val="WW8Num11z8"/>
    <w:rsid w:val="00A0220C"/>
  </w:style>
  <w:style w:type="character" w:customStyle="1" w:styleId="WW8Num12z0">
    <w:name w:val="WW8Num12z0"/>
    <w:rsid w:val="00A0220C"/>
  </w:style>
  <w:style w:type="character" w:customStyle="1" w:styleId="WW8Num12z1">
    <w:name w:val="WW8Num12z1"/>
    <w:rsid w:val="00A0220C"/>
  </w:style>
  <w:style w:type="character" w:customStyle="1" w:styleId="WW8Num12z2">
    <w:name w:val="WW8Num12z2"/>
    <w:rsid w:val="00A0220C"/>
  </w:style>
  <w:style w:type="character" w:customStyle="1" w:styleId="WW8Num12z3">
    <w:name w:val="WW8Num12z3"/>
    <w:rsid w:val="00A0220C"/>
  </w:style>
  <w:style w:type="character" w:customStyle="1" w:styleId="WW8Num12z4">
    <w:name w:val="WW8Num12z4"/>
    <w:rsid w:val="00A0220C"/>
  </w:style>
  <w:style w:type="character" w:customStyle="1" w:styleId="WW8Num12z5">
    <w:name w:val="WW8Num12z5"/>
    <w:rsid w:val="00A0220C"/>
  </w:style>
  <w:style w:type="character" w:customStyle="1" w:styleId="WW8Num12z6">
    <w:name w:val="WW8Num12z6"/>
    <w:rsid w:val="00A0220C"/>
  </w:style>
  <w:style w:type="character" w:customStyle="1" w:styleId="WW8Num12z7">
    <w:name w:val="WW8Num12z7"/>
    <w:rsid w:val="00A0220C"/>
  </w:style>
  <w:style w:type="character" w:customStyle="1" w:styleId="WW8Num12z8">
    <w:name w:val="WW8Num12z8"/>
    <w:rsid w:val="00A0220C"/>
  </w:style>
  <w:style w:type="character" w:customStyle="1" w:styleId="WW8Num13z0">
    <w:name w:val="WW8Num13z0"/>
    <w:rsid w:val="00A0220C"/>
    <w:rPr>
      <w:rFonts w:hint="default"/>
    </w:rPr>
  </w:style>
  <w:style w:type="character" w:customStyle="1" w:styleId="WW8Num13z1">
    <w:name w:val="WW8Num13z1"/>
    <w:rsid w:val="00A0220C"/>
  </w:style>
  <w:style w:type="character" w:customStyle="1" w:styleId="WW8Num13z2">
    <w:name w:val="WW8Num13z2"/>
    <w:rsid w:val="00A0220C"/>
  </w:style>
  <w:style w:type="character" w:customStyle="1" w:styleId="WW8Num13z3">
    <w:name w:val="WW8Num13z3"/>
    <w:rsid w:val="00A0220C"/>
  </w:style>
  <w:style w:type="character" w:customStyle="1" w:styleId="WW8Num13z4">
    <w:name w:val="WW8Num13z4"/>
    <w:rsid w:val="00A0220C"/>
  </w:style>
  <w:style w:type="character" w:customStyle="1" w:styleId="WW8Num13z5">
    <w:name w:val="WW8Num13z5"/>
    <w:rsid w:val="00A0220C"/>
  </w:style>
  <w:style w:type="character" w:customStyle="1" w:styleId="WW8Num13z6">
    <w:name w:val="WW8Num13z6"/>
    <w:rsid w:val="00A0220C"/>
  </w:style>
  <w:style w:type="character" w:customStyle="1" w:styleId="WW8Num13z7">
    <w:name w:val="WW8Num13z7"/>
    <w:rsid w:val="00A0220C"/>
  </w:style>
  <w:style w:type="character" w:customStyle="1" w:styleId="WW8Num13z8">
    <w:name w:val="WW8Num13z8"/>
    <w:rsid w:val="00A0220C"/>
  </w:style>
  <w:style w:type="character" w:customStyle="1" w:styleId="WW8Num14z0">
    <w:name w:val="WW8Num14z0"/>
    <w:rsid w:val="00A0220C"/>
  </w:style>
  <w:style w:type="character" w:customStyle="1" w:styleId="WW8Num14z1">
    <w:name w:val="WW8Num14z1"/>
    <w:rsid w:val="00A0220C"/>
  </w:style>
  <w:style w:type="character" w:customStyle="1" w:styleId="WW8Num14z2">
    <w:name w:val="WW8Num14z2"/>
    <w:rsid w:val="00A0220C"/>
  </w:style>
  <w:style w:type="character" w:customStyle="1" w:styleId="WW8Num14z3">
    <w:name w:val="WW8Num14z3"/>
    <w:rsid w:val="00A0220C"/>
  </w:style>
  <w:style w:type="character" w:customStyle="1" w:styleId="WW8Num14z4">
    <w:name w:val="WW8Num14z4"/>
    <w:rsid w:val="00A0220C"/>
  </w:style>
  <w:style w:type="character" w:customStyle="1" w:styleId="WW8Num14z5">
    <w:name w:val="WW8Num14z5"/>
    <w:rsid w:val="00A0220C"/>
  </w:style>
  <w:style w:type="character" w:customStyle="1" w:styleId="WW8Num14z6">
    <w:name w:val="WW8Num14z6"/>
    <w:rsid w:val="00A0220C"/>
  </w:style>
  <w:style w:type="character" w:customStyle="1" w:styleId="WW8Num14z7">
    <w:name w:val="WW8Num14z7"/>
    <w:rsid w:val="00A0220C"/>
  </w:style>
  <w:style w:type="character" w:customStyle="1" w:styleId="WW8Num14z8">
    <w:name w:val="WW8Num14z8"/>
    <w:rsid w:val="00A0220C"/>
  </w:style>
  <w:style w:type="character" w:customStyle="1" w:styleId="WW8Num15z0">
    <w:name w:val="WW8Num15z0"/>
    <w:rsid w:val="00A0220C"/>
    <w:rPr>
      <w:rFonts w:hint="default"/>
    </w:rPr>
  </w:style>
  <w:style w:type="character" w:customStyle="1" w:styleId="WW8Num15z1">
    <w:name w:val="WW8Num15z1"/>
    <w:rsid w:val="00A0220C"/>
  </w:style>
  <w:style w:type="character" w:customStyle="1" w:styleId="WW8Num15z2">
    <w:name w:val="WW8Num15z2"/>
    <w:rsid w:val="00A0220C"/>
  </w:style>
  <w:style w:type="character" w:customStyle="1" w:styleId="WW8Num15z3">
    <w:name w:val="WW8Num15z3"/>
    <w:rsid w:val="00A0220C"/>
  </w:style>
  <w:style w:type="character" w:customStyle="1" w:styleId="WW8Num15z4">
    <w:name w:val="WW8Num15z4"/>
    <w:rsid w:val="00A0220C"/>
  </w:style>
  <w:style w:type="character" w:customStyle="1" w:styleId="WW8Num15z5">
    <w:name w:val="WW8Num15z5"/>
    <w:rsid w:val="00A0220C"/>
  </w:style>
  <w:style w:type="character" w:customStyle="1" w:styleId="WW8Num15z6">
    <w:name w:val="WW8Num15z6"/>
    <w:rsid w:val="00A0220C"/>
  </w:style>
  <w:style w:type="character" w:customStyle="1" w:styleId="WW8Num15z7">
    <w:name w:val="WW8Num15z7"/>
    <w:rsid w:val="00A0220C"/>
  </w:style>
  <w:style w:type="character" w:customStyle="1" w:styleId="WW8Num15z8">
    <w:name w:val="WW8Num15z8"/>
    <w:rsid w:val="00A0220C"/>
  </w:style>
  <w:style w:type="character" w:customStyle="1" w:styleId="WW8Num16z0">
    <w:name w:val="WW8Num16z0"/>
    <w:rsid w:val="00A0220C"/>
  </w:style>
  <w:style w:type="character" w:customStyle="1" w:styleId="WW8Num16z1">
    <w:name w:val="WW8Num16z1"/>
    <w:rsid w:val="00A0220C"/>
  </w:style>
  <w:style w:type="character" w:customStyle="1" w:styleId="WW8Num16z2">
    <w:name w:val="WW8Num16z2"/>
    <w:rsid w:val="00A0220C"/>
  </w:style>
  <w:style w:type="character" w:customStyle="1" w:styleId="WW8Num16z3">
    <w:name w:val="WW8Num16z3"/>
    <w:rsid w:val="00A0220C"/>
  </w:style>
  <w:style w:type="character" w:customStyle="1" w:styleId="WW8Num16z4">
    <w:name w:val="WW8Num16z4"/>
    <w:rsid w:val="00A0220C"/>
  </w:style>
  <w:style w:type="character" w:customStyle="1" w:styleId="WW8Num16z5">
    <w:name w:val="WW8Num16z5"/>
    <w:rsid w:val="00A0220C"/>
  </w:style>
  <w:style w:type="character" w:customStyle="1" w:styleId="WW8Num16z6">
    <w:name w:val="WW8Num16z6"/>
    <w:rsid w:val="00A0220C"/>
  </w:style>
  <w:style w:type="character" w:customStyle="1" w:styleId="WW8Num16z7">
    <w:name w:val="WW8Num16z7"/>
    <w:rsid w:val="00A0220C"/>
  </w:style>
  <w:style w:type="character" w:customStyle="1" w:styleId="WW8Num16z8">
    <w:name w:val="WW8Num16z8"/>
    <w:rsid w:val="00A0220C"/>
  </w:style>
  <w:style w:type="character" w:customStyle="1" w:styleId="WW8Num17z0">
    <w:name w:val="WW8Num17z0"/>
    <w:rsid w:val="00A0220C"/>
    <w:rPr>
      <w:rFonts w:hint="default"/>
    </w:rPr>
  </w:style>
  <w:style w:type="character" w:customStyle="1" w:styleId="WW8Num18z0">
    <w:name w:val="WW8Num18z0"/>
    <w:rsid w:val="00A0220C"/>
  </w:style>
  <w:style w:type="character" w:customStyle="1" w:styleId="WW8Num18z1">
    <w:name w:val="WW8Num18z1"/>
    <w:rsid w:val="00A0220C"/>
  </w:style>
  <w:style w:type="character" w:customStyle="1" w:styleId="WW8Num18z2">
    <w:name w:val="WW8Num18z2"/>
    <w:rsid w:val="00A0220C"/>
  </w:style>
  <w:style w:type="character" w:customStyle="1" w:styleId="WW8Num18z3">
    <w:name w:val="WW8Num18z3"/>
    <w:rsid w:val="00A0220C"/>
  </w:style>
  <w:style w:type="character" w:customStyle="1" w:styleId="WW8Num18z4">
    <w:name w:val="WW8Num18z4"/>
    <w:rsid w:val="00A0220C"/>
  </w:style>
  <w:style w:type="character" w:customStyle="1" w:styleId="WW8Num18z5">
    <w:name w:val="WW8Num18z5"/>
    <w:rsid w:val="00A0220C"/>
  </w:style>
  <w:style w:type="character" w:customStyle="1" w:styleId="WW8Num18z6">
    <w:name w:val="WW8Num18z6"/>
    <w:rsid w:val="00A0220C"/>
  </w:style>
  <w:style w:type="character" w:customStyle="1" w:styleId="WW8Num18z7">
    <w:name w:val="WW8Num18z7"/>
    <w:rsid w:val="00A0220C"/>
  </w:style>
  <w:style w:type="character" w:customStyle="1" w:styleId="WW8Num18z8">
    <w:name w:val="WW8Num18z8"/>
    <w:rsid w:val="00A0220C"/>
  </w:style>
  <w:style w:type="character" w:customStyle="1" w:styleId="WW8Num19z0">
    <w:name w:val="WW8Num19z0"/>
    <w:rsid w:val="00A0220C"/>
    <w:rPr>
      <w:rFonts w:hint="default"/>
    </w:rPr>
  </w:style>
  <w:style w:type="character" w:customStyle="1" w:styleId="WW8Num19z1">
    <w:name w:val="WW8Num19z1"/>
    <w:rsid w:val="00A0220C"/>
  </w:style>
  <w:style w:type="character" w:customStyle="1" w:styleId="WW8Num19z2">
    <w:name w:val="WW8Num19z2"/>
    <w:rsid w:val="00A0220C"/>
  </w:style>
  <w:style w:type="character" w:customStyle="1" w:styleId="WW8Num19z3">
    <w:name w:val="WW8Num19z3"/>
    <w:rsid w:val="00A0220C"/>
  </w:style>
  <w:style w:type="character" w:customStyle="1" w:styleId="WW8Num19z4">
    <w:name w:val="WW8Num19z4"/>
    <w:rsid w:val="00A0220C"/>
  </w:style>
  <w:style w:type="character" w:customStyle="1" w:styleId="WW8Num19z5">
    <w:name w:val="WW8Num19z5"/>
    <w:rsid w:val="00A0220C"/>
  </w:style>
  <w:style w:type="character" w:customStyle="1" w:styleId="WW8Num19z6">
    <w:name w:val="WW8Num19z6"/>
    <w:rsid w:val="00A0220C"/>
  </w:style>
  <w:style w:type="character" w:customStyle="1" w:styleId="WW8Num19z7">
    <w:name w:val="WW8Num19z7"/>
    <w:rsid w:val="00A0220C"/>
  </w:style>
  <w:style w:type="character" w:customStyle="1" w:styleId="WW8Num19z8">
    <w:name w:val="WW8Num19z8"/>
    <w:rsid w:val="00A0220C"/>
  </w:style>
  <w:style w:type="character" w:customStyle="1" w:styleId="WW8Num20z0">
    <w:name w:val="WW8Num20z0"/>
    <w:rsid w:val="00A0220C"/>
    <w:rPr>
      <w:rFonts w:ascii="Times New Roman" w:hAnsi="Times New Roman" w:cs="Times New Roman" w:hint="default"/>
    </w:rPr>
  </w:style>
  <w:style w:type="character" w:customStyle="1" w:styleId="WW8Num21z0">
    <w:name w:val="WW8Num21z0"/>
    <w:rsid w:val="00A0220C"/>
  </w:style>
  <w:style w:type="character" w:customStyle="1" w:styleId="WW8Num21z1">
    <w:name w:val="WW8Num21z1"/>
    <w:rsid w:val="00A0220C"/>
  </w:style>
  <w:style w:type="character" w:customStyle="1" w:styleId="WW8Num21z2">
    <w:name w:val="WW8Num21z2"/>
    <w:rsid w:val="00A0220C"/>
  </w:style>
  <w:style w:type="character" w:customStyle="1" w:styleId="WW8Num21z3">
    <w:name w:val="WW8Num21z3"/>
    <w:rsid w:val="00A0220C"/>
  </w:style>
  <w:style w:type="character" w:customStyle="1" w:styleId="WW8Num21z4">
    <w:name w:val="WW8Num21z4"/>
    <w:rsid w:val="00A0220C"/>
  </w:style>
  <w:style w:type="character" w:customStyle="1" w:styleId="WW8Num21z5">
    <w:name w:val="WW8Num21z5"/>
    <w:rsid w:val="00A0220C"/>
  </w:style>
  <w:style w:type="character" w:customStyle="1" w:styleId="WW8Num21z6">
    <w:name w:val="WW8Num21z6"/>
    <w:rsid w:val="00A0220C"/>
  </w:style>
  <w:style w:type="character" w:customStyle="1" w:styleId="WW8Num21z7">
    <w:name w:val="WW8Num21z7"/>
    <w:rsid w:val="00A0220C"/>
  </w:style>
  <w:style w:type="character" w:customStyle="1" w:styleId="WW8Num21z8">
    <w:name w:val="WW8Num21z8"/>
    <w:rsid w:val="00A0220C"/>
  </w:style>
  <w:style w:type="character" w:customStyle="1" w:styleId="WW8Num22z0">
    <w:name w:val="WW8Num22z0"/>
    <w:rsid w:val="00A0220C"/>
    <w:rPr>
      <w:rFonts w:hint="default"/>
    </w:rPr>
  </w:style>
  <w:style w:type="character" w:customStyle="1" w:styleId="WW8Num22z1">
    <w:name w:val="WW8Num22z1"/>
    <w:rsid w:val="00A0220C"/>
  </w:style>
  <w:style w:type="character" w:customStyle="1" w:styleId="WW8Num22z2">
    <w:name w:val="WW8Num22z2"/>
    <w:rsid w:val="00A0220C"/>
  </w:style>
  <w:style w:type="character" w:customStyle="1" w:styleId="WW8Num22z3">
    <w:name w:val="WW8Num22z3"/>
    <w:rsid w:val="00A0220C"/>
  </w:style>
  <w:style w:type="character" w:customStyle="1" w:styleId="WW8Num22z4">
    <w:name w:val="WW8Num22z4"/>
    <w:rsid w:val="00A0220C"/>
  </w:style>
  <w:style w:type="character" w:customStyle="1" w:styleId="WW8Num22z5">
    <w:name w:val="WW8Num22z5"/>
    <w:rsid w:val="00A0220C"/>
  </w:style>
  <w:style w:type="character" w:customStyle="1" w:styleId="WW8Num22z6">
    <w:name w:val="WW8Num22z6"/>
    <w:rsid w:val="00A0220C"/>
  </w:style>
  <w:style w:type="character" w:customStyle="1" w:styleId="WW8Num22z7">
    <w:name w:val="WW8Num22z7"/>
    <w:rsid w:val="00A0220C"/>
  </w:style>
  <w:style w:type="character" w:customStyle="1" w:styleId="WW8Num22z8">
    <w:name w:val="WW8Num22z8"/>
    <w:rsid w:val="00A0220C"/>
  </w:style>
  <w:style w:type="character" w:customStyle="1" w:styleId="WW8Num23z0">
    <w:name w:val="WW8Num23z0"/>
    <w:rsid w:val="00A0220C"/>
    <w:rPr>
      <w:rFonts w:hint="default"/>
    </w:rPr>
  </w:style>
  <w:style w:type="character" w:customStyle="1" w:styleId="WW8Num24z0">
    <w:name w:val="WW8Num24z0"/>
    <w:rsid w:val="00A0220C"/>
    <w:rPr>
      <w:sz w:val="24"/>
    </w:rPr>
  </w:style>
  <w:style w:type="character" w:customStyle="1" w:styleId="WW8Num24z1">
    <w:name w:val="WW8Num24z1"/>
    <w:rsid w:val="00A0220C"/>
  </w:style>
  <w:style w:type="character" w:customStyle="1" w:styleId="WW8Num24z2">
    <w:name w:val="WW8Num24z2"/>
    <w:rsid w:val="00A0220C"/>
  </w:style>
  <w:style w:type="character" w:customStyle="1" w:styleId="WW8Num24z3">
    <w:name w:val="WW8Num24z3"/>
    <w:rsid w:val="00A0220C"/>
  </w:style>
  <w:style w:type="character" w:customStyle="1" w:styleId="WW8Num24z4">
    <w:name w:val="WW8Num24z4"/>
    <w:rsid w:val="00A0220C"/>
  </w:style>
  <w:style w:type="character" w:customStyle="1" w:styleId="WW8Num24z5">
    <w:name w:val="WW8Num24z5"/>
    <w:rsid w:val="00A0220C"/>
  </w:style>
  <w:style w:type="character" w:customStyle="1" w:styleId="WW8Num24z6">
    <w:name w:val="WW8Num24z6"/>
    <w:rsid w:val="00A0220C"/>
  </w:style>
  <w:style w:type="character" w:customStyle="1" w:styleId="WW8Num24z7">
    <w:name w:val="WW8Num24z7"/>
    <w:rsid w:val="00A0220C"/>
  </w:style>
  <w:style w:type="character" w:customStyle="1" w:styleId="WW8Num24z8">
    <w:name w:val="WW8Num24z8"/>
    <w:rsid w:val="00A0220C"/>
  </w:style>
  <w:style w:type="character" w:customStyle="1" w:styleId="WW8Num25z0">
    <w:name w:val="WW8Num25z0"/>
    <w:rsid w:val="00A0220C"/>
  </w:style>
  <w:style w:type="character" w:customStyle="1" w:styleId="WW8Num25z1">
    <w:name w:val="WW8Num25z1"/>
    <w:rsid w:val="00A0220C"/>
  </w:style>
  <w:style w:type="character" w:customStyle="1" w:styleId="WW8Num25z2">
    <w:name w:val="WW8Num25z2"/>
    <w:rsid w:val="00A0220C"/>
  </w:style>
  <w:style w:type="character" w:customStyle="1" w:styleId="WW8Num25z3">
    <w:name w:val="WW8Num25z3"/>
    <w:rsid w:val="00A0220C"/>
  </w:style>
  <w:style w:type="character" w:customStyle="1" w:styleId="WW8Num25z4">
    <w:name w:val="WW8Num25z4"/>
    <w:rsid w:val="00A0220C"/>
  </w:style>
  <w:style w:type="character" w:customStyle="1" w:styleId="WW8Num25z5">
    <w:name w:val="WW8Num25z5"/>
    <w:rsid w:val="00A0220C"/>
  </w:style>
  <w:style w:type="character" w:customStyle="1" w:styleId="WW8Num25z6">
    <w:name w:val="WW8Num25z6"/>
    <w:rsid w:val="00A0220C"/>
  </w:style>
  <w:style w:type="character" w:customStyle="1" w:styleId="WW8Num25z7">
    <w:name w:val="WW8Num25z7"/>
    <w:rsid w:val="00A0220C"/>
  </w:style>
  <w:style w:type="character" w:customStyle="1" w:styleId="WW8Num25z8">
    <w:name w:val="WW8Num25z8"/>
    <w:rsid w:val="00A0220C"/>
  </w:style>
  <w:style w:type="character" w:customStyle="1" w:styleId="WW8Num26z0">
    <w:name w:val="WW8Num26z0"/>
    <w:rsid w:val="00A0220C"/>
    <w:rPr>
      <w:rFonts w:ascii="Symbol" w:hAnsi="Symbol" w:cs="Symbol" w:hint="default"/>
    </w:rPr>
  </w:style>
  <w:style w:type="character" w:customStyle="1" w:styleId="WW8Num26z1">
    <w:name w:val="WW8Num26z1"/>
    <w:rsid w:val="00A0220C"/>
    <w:rPr>
      <w:rFonts w:hint="default"/>
      <w:color w:val="auto"/>
    </w:rPr>
  </w:style>
  <w:style w:type="character" w:customStyle="1" w:styleId="WW8Num26z2">
    <w:name w:val="WW8Num26z2"/>
    <w:rsid w:val="00A0220C"/>
    <w:rPr>
      <w:rFonts w:ascii="Wingdings" w:hAnsi="Wingdings" w:cs="Wingdings" w:hint="default"/>
    </w:rPr>
  </w:style>
  <w:style w:type="character" w:customStyle="1" w:styleId="WW8Num26z4">
    <w:name w:val="WW8Num26z4"/>
    <w:rsid w:val="00A0220C"/>
    <w:rPr>
      <w:rFonts w:ascii="Courier New" w:hAnsi="Courier New" w:cs="Courier New" w:hint="default"/>
    </w:rPr>
  </w:style>
  <w:style w:type="character" w:customStyle="1" w:styleId="WW8Num27z0">
    <w:name w:val="WW8Num27z0"/>
    <w:rsid w:val="00A0220C"/>
    <w:rPr>
      <w:rFonts w:cs="Times New Roman"/>
    </w:rPr>
  </w:style>
  <w:style w:type="character" w:customStyle="1" w:styleId="WW8Num28z0">
    <w:name w:val="WW8Num28z0"/>
    <w:rsid w:val="00A0220C"/>
    <w:rPr>
      <w:rFonts w:hint="default"/>
    </w:rPr>
  </w:style>
  <w:style w:type="character" w:customStyle="1" w:styleId="WW8Num28z1">
    <w:name w:val="WW8Num28z1"/>
    <w:rsid w:val="00A0220C"/>
  </w:style>
  <w:style w:type="character" w:customStyle="1" w:styleId="WW8Num28z2">
    <w:name w:val="WW8Num28z2"/>
    <w:rsid w:val="00A0220C"/>
  </w:style>
  <w:style w:type="character" w:customStyle="1" w:styleId="WW8Num28z3">
    <w:name w:val="WW8Num28z3"/>
    <w:rsid w:val="00A0220C"/>
  </w:style>
  <w:style w:type="character" w:customStyle="1" w:styleId="WW8Num28z4">
    <w:name w:val="WW8Num28z4"/>
    <w:rsid w:val="00A0220C"/>
  </w:style>
  <w:style w:type="character" w:customStyle="1" w:styleId="WW8Num28z5">
    <w:name w:val="WW8Num28z5"/>
    <w:rsid w:val="00A0220C"/>
  </w:style>
  <w:style w:type="character" w:customStyle="1" w:styleId="WW8Num28z6">
    <w:name w:val="WW8Num28z6"/>
    <w:rsid w:val="00A0220C"/>
  </w:style>
  <w:style w:type="character" w:customStyle="1" w:styleId="WW8Num28z7">
    <w:name w:val="WW8Num28z7"/>
    <w:rsid w:val="00A0220C"/>
  </w:style>
  <w:style w:type="character" w:customStyle="1" w:styleId="WW8Num28z8">
    <w:name w:val="WW8Num28z8"/>
    <w:rsid w:val="00A0220C"/>
  </w:style>
  <w:style w:type="character" w:customStyle="1" w:styleId="WW8Num29z0">
    <w:name w:val="WW8Num29z0"/>
    <w:rsid w:val="00A0220C"/>
    <w:rPr>
      <w:rFonts w:ascii="Papyrus" w:hAnsi="Papyrus" w:cs="Papyrus" w:hint="default"/>
    </w:rPr>
  </w:style>
  <w:style w:type="character" w:customStyle="1" w:styleId="WW8Num29z1">
    <w:name w:val="WW8Num29z1"/>
    <w:rsid w:val="00A0220C"/>
    <w:rPr>
      <w:rFonts w:hint="default"/>
    </w:rPr>
  </w:style>
  <w:style w:type="character" w:customStyle="1" w:styleId="WW8Num29z2">
    <w:name w:val="WW8Num29z2"/>
    <w:rsid w:val="00A0220C"/>
    <w:rPr>
      <w:rFonts w:ascii="Wingdings" w:hAnsi="Wingdings" w:cs="Wingdings" w:hint="default"/>
    </w:rPr>
  </w:style>
  <w:style w:type="character" w:customStyle="1" w:styleId="WW8Num29z3">
    <w:name w:val="WW8Num29z3"/>
    <w:rsid w:val="00A0220C"/>
    <w:rPr>
      <w:rFonts w:ascii="Symbol" w:hAnsi="Symbol" w:cs="Symbol" w:hint="default"/>
    </w:rPr>
  </w:style>
  <w:style w:type="character" w:customStyle="1" w:styleId="WW8Num29z4">
    <w:name w:val="WW8Num29z4"/>
    <w:rsid w:val="00A0220C"/>
    <w:rPr>
      <w:rFonts w:ascii="Courier New" w:hAnsi="Courier New" w:cs="Courier New" w:hint="default"/>
    </w:rPr>
  </w:style>
  <w:style w:type="character" w:customStyle="1" w:styleId="WW8Num30z0">
    <w:name w:val="WW8Num30z0"/>
    <w:rsid w:val="00A0220C"/>
    <w:rPr>
      <w:rFonts w:ascii="Wingdings" w:hAnsi="Wingdings" w:cs="Wingdings" w:hint="default"/>
      <w:color w:val="auto"/>
    </w:rPr>
  </w:style>
  <w:style w:type="character" w:customStyle="1" w:styleId="WW8Num30z1">
    <w:name w:val="WW8Num30z1"/>
    <w:rsid w:val="00A0220C"/>
    <w:rPr>
      <w:rFonts w:ascii="Courier New" w:hAnsi="Courier New" w:cs="Courier New" w:hint="default"/>
    </w:rPr>
  </w:style>
  <w:style w:type="character" w:customStyle="1" w:styleId="WW8Num30z2">
    <w:name w:val="WW8Num30z2"/>
    <w:rsid w:val="00A0220C"/>
    <w:rPr>
      <w:rFonts w:ascii="Wingdings" w:hAnsi="Wingdings" w:cs="Wingdings" w:hint="default"/>
    </w:rPr>
  </w:style>
  <w:style w:type="character" w:customStyle="1" w:styleId="WW8Num30z3">
    <w:name w:val="WW8Num30z3"/>
    <w:rsid w:val="00A0220C"/>
    <w:rPr>
      <w:rFonts w:ascii="Symbol" w:hAnsi="Symbol" w:cs="Symbol" w:hint="default"/>
    </w:rPr>
  </w:style>
  <w:style w:type="character" w:customStyle="1" w:styleId="WW8NumSt1z0">
    <w:name w:val="WW8NumSt1z0"/>
    <w:rsid w:val="00A0220C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A0220C"/>
    <w:rPr>
      <w:rFonts w:ascii="Times New Roman" w:hAnsi="Times New Roman" w:cs="Times New Roman" w:hint="default"/>
    </w:rPr>
  </w:style>
  <w:style w:type="character" w:customStyle="1" w:styleId="WW8NumSt3z0">
    <w:name w:val="WW8NumSt3z0"/>
    <w:rsid w:val="00A0220C"/>
    <w:rPr>
      <w:rFonts w:ascii="Times New Roman" w:hAnsi="Times New Roman" w:cs="Times New Roman" w:hint="default"/>
    </w:rPr>
  </w:style>
  <w:style w:type="character" w:customStyle="1" w:styleId="WW8NumSt9z0">
    <w:name w:val="WW8NumSt9z0"/>
    <w:rsid w:val="00A0220C"/>
    <w:rPr>
      <w:rFonts w:ascii="Times New Roman" w:hAnsi="Times New Roman" w:cs="Times New Roman" w:hint="default"/>
    </w:rPr>
  </w:style>
  <w:style w:type="character" w:customStyle="1" w:styleId="11">
    <w:name w:val="Основной шрифт абзаца1"/>
    <w:rsid w:val="00A0220C"/>
  </w:style>
  <w:style w:type="character" w:customStyle="1" w:styleId="FontStyle20">
    <w:name w:val="Font Style20"/>
    <w:rsid w:val="00A0220C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A0220C"/>
    <w:rPr>
      <w:rFonts w:ascii="Times New Roman" w:hAnsi="Times New Roman" w:cs="Times New Roman"/>
      <w:sz w:val="22"/>
      <w:szCs w:val="22"/>
    </w:rPr>
  </w:style>
  <w:style w:type="character" w:customStyle="1" w:styleId="12">
    <w:name w:val="Знак Знак1"/>
    <w:rsid w:val="00A0220C"/>
    <w:rPr>
      <w:rFonts w:ascii="Arial" w:hAnsi="Arial" w:cs="Arial"/>
      <w:sz w:val="24"/>
      <w:lang w:val="ru-RU" w:eastAsia="ar-SA" w:bidi="ar-SA"/>
    </w:rPr>
  </w:style>
  <w:style w:type="character" w:customStyle="1" w:styleId="a5">
    <w:name w:val="Знак Знак"/>
    <w:rsid w:val="00A0220C"/>
    <w:rPr>
      <w:sz w:val="24"/>
      <w:lang w:val="ru-RU" w:eastAsia="ar-SA" w:bidi="ar-SA"/>
    </w:rPr>
  </w:style>
  <w:style w:type="character" w:customStyle="1" w:styleId="BodyTextChar">
    <w:name w:val="Body Text Char"/>
    <w:rsid w:val="00A0220C"/>
    <w:rPr>
      <w:rFonts w:ascii="Arial" w:hAnsi="Arial" w:cs="Arial"/>
      <w:sz w:val="24"/>
      <w:lang w:val="ru-RU" w:eastAsia="ar-SA" w:bidi="ar-SA"/>
    </w:rPr>
  </w:style>
  <w:style w:type="character" w:customStyle="1" w:styleId="apple-converted-space">
    <w:name w:val="apple-converted-space"/>
    <w:basedOn w:val="11"/>
    <w:rsid w:val="00A0220C"/>
  </w:style>
  <w:style w:type="character" w:customStyle="1" w:styleId="a6">
    <w:name w:val="Символ нумерации"/>
    <w:rsid w:val="00A0220C"/>
  </w:style>
  <w:style w:type="paragraph" w:customStyle="1" w:styleId="13">
    <w:name w:val="Заголовок1"/>
    <w:basedOn w:val="a"/>
    <w:next w:val="a7"/>
    <w:rsid w:val="00A0220C"/>
    <w:pPr>
      <w:keepNext/>
      <w:suppressAutoHyphens/>
      <w:spacing w:before="240" w:after="120" w:line="240" w:lineRule="auto"/>
      <w:jc w:val="left"/>
    </w:pPr>
    <w:rPr>
      <w:rFonts w:ascii="Arial" w:eastAsia="Microsoft YaHei" w:hAnsi="Arial" w:cs="Arial"/>
      <w:lang w:eastAsia="ar-SA"/>
    </w:rPr>
  </w:style>
  <w:style w:type="paragraph" w:styleId="a7">
    <w:name w:val="Body Text"/>
    <w:basedOn w:val="a"/>
    <w:link w:val="a8"/>
    <w:rsid w:val="00A0220C"/>
    <w:pPr>
      <w:suppressAutoHyphens/>
      <w:spacing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A0220C"/>
    <w:rPr>
      <w:rFonts w:ascii="Arial" w:eastAsia="Times New Roman" w:hAnsi="Arial" w:cs="Arial"/>
      <w:sz w:val="24"/>
      <w:szCs w:val="20"/>
      <w:lang w:eastAsia="ar-SA"/>
    </w:rPr>
  </w:style>
  <w:style w:type="paragraph" w:styleId="a9">
    <w:name w:val="List"/>
    <w:basedOn w:val="a7"/>
    <w:rsid w:val="00A0220C"/>
  </w:style>
  <w:style w:type="paragraph" w:styleId="aa">
    <w:name w:val="Title"/>
    <w:basedOn w:val="a"/>
    <w:link w:val="ab"/>
    <w:rsid w:val="00A0220C"/>
    <w:pPr>
      <w:suppressLineNumbers/>
      <w:suppressAutoHyphens/>
      <w:spacing w:before="120" w:after="120" w:line="240" w:lineRule="auto"/>
      <w:jc w:val="left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character" w:customStyle="1" w:styleId="ab">
    <w:name w:val="Заголовок Знак"/>
    <w:basedOn w:val="a0"/>
    <w:link w:val="aa"/>
    <w:rsid w:val="00A0220C"/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A0220C"/>
    <w:pPr>
      <w:suppressLineNumbers/>
      <w:suppressAutoHyphens/>
      <w:spacing w:line="240" w:lineRule="auto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">
    <w:name w:val="Знак2 Знак Знак Знак Знак Знак Знак Знак Знак"/>
    <w:basedOn w:val="a"/>
    <w:rsid w:val="00A0220C"/>
    <w:pPr>
      <w:suppressAutoHyphens/>
      <w:spacing w:before="280" w:after="280" w:line="240" w:lineRule="auto"/>
      <w:jc w:val="lef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Style7">
    <w:name w:val="Style7"/>
    <w:basedOn w:val="a"/>
    <w:rsid w:val="00A0220C"/>
    <w:pPr>
      <w:widowControl w:val="0"/>
      <w:suppressAutoHyphens/>
      <w:autoSpaceDE w:val="0"/>
      <w:spacing w:line="276" w:lineRule="exact"/>
      <w:ind w:hanging="341"/>
      <w:jc w:val="left"/>
    </w:pPr>
    <w:rPr>
      <w:rFonts w:eastAsia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A0220C"/>
    <w:pPr>
      <w:widowControl w:val="0"/>
      <w:suppressAutoHyphens/>
      <w:autoSpaceDE w:val="0"/>
      <w:spacing w:line="276" w:lineRule="exact"/>
      <w:ind w:firstLine="514"/>
    </w:pPr>
    <w:rPr>
      <w:rFonts w:eastAsia="Times New Roman"/>
      <w:sz w:val="24"/>
      <w:szCs w:val="24"/>
      <w:lang w:eastAsia="ar-SA"/>
    </w:rPr>
  </w:style>
  <w:style w:type="paragraph" w:customStyle="1" w:styleId="Style14">
    <w:name w:val="Style14"/>
    <w:basedOn w:val="a"/>
    <w:rsid w:val="00A0220C"/>
    <w:pPr>
      <w:widowControl w:val="0"/>
      <w:suppressAutoHyphens/>
      <w:autoSpaceDE w:val="0"/>
      <w:spacing w:line="278" w:lineRule="exact"/>
      <w:ind w:hanging="350"/>
      <w:jc w:val="left"/>
    </w:pPr>
    <w:rPr>
      <w:rFonts w:eastAsia="Times New Roman"/>
      <w:sz w:val="24"/>
      <w:szCs w:val="24"/>
      <w:lang w:eastAsia="ar-SA"/>
    </w:rPr>
  </w:style>
  <w:style w:type="paragraph" w:styleId="ac">
    <w:name w:val="Normal (Web)"/>
    <w:basedOn w:val="a"/>
    <w:uiPriority w:val="99"/>
    <w:rsid w:val="00A0220C"/>
    <w:pPr>
      <w:suppressAutoHyphens/>
      <w:spacing w:after="75" w:line="240" w:lineRule="auto"/>
    </w:pPr>
    <w:rPr>
      <w:rFonts w:eastAsia="Times New Roman"/>
      <w:sz w:val="24"/>
      <w:szCs w:val="24"/>
      <w:lang w:eastAsia="ar-SA"/>
    </w:rPr>
  </w:style>
  <w:style w:type="paragraph" w:customStyle="1" w:styleId="ad">
    <w:basedOn w:val="a"/>
    <w:next w:val="ae"/>
    <w:qFormat/>
    <w:rsid w:val="00A0220C"/>
    <w:pPr>
      <w:suppressAutoHyphens/>
      <w:spacing w:line="240" w:lineRule="auto"/>
      <w:jc w:val="center"/>
    </w:pPr>
    <w:rPr>
      <w:rFonts w:eastAsia="Times New Roman"/>
      <w:b/>
      <w:sz w:val="24"/>
      <w:szCs w:val="20"/>
      <w:u w:val="single"/>
      <w:lang w:eastAsia="ar-SA"/>
    </w:rPr>
  </w:style>
  <w:style w:type="paragraph" w:styleId="ae">
    <w:name w:val="Subtitle"/>
    <w:basedOn w:val="13"/>
    <w:next w:val="a7"/>
    <w:link w:val="af"/>
    <w:qFormat/>
    <w:rsid w:val="00A0220C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A0220C"/>
    <w:rPr>
      <w:rFonts w:ascii="Arial" w:eastAsia="Microsoft YaHei" w:hAnsi="Arial" w:cs="Arial"/>
      <w:i/>
      <w:iCs/>
      <w:szCs w:val="28"/>
      <w:lang w:eastAsia="ar-SA"/>
    </w:rPr>
  </w:style>
  <w:style w:type="paragraph" w:styleId="af0">
    <w:name w:val="Balloon Text"/>
    <w:basedOn w:val="a"/>
    <w:link w:val="af1"/>
    <w:rsid w:val="00A0220C"/>
    <w:pPr>
      <w:suppressAutoHyphens/>
      <w:spacing w:line="240" w:lineRule="auto"/>
      <w:jc w:val="left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A022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2">
    <w:name w:val="Комментарий"/>
    <w:basedOn w:val="a"/>
    <w:next w:val="15"/>
    <w:rsid w:val="00A0220C"/>
    <w:pPr>
      <w:suppressAutoHyphens/>
      <w:spacing w:line="240" w:lineRule="auto"/>
      <w:ind w:left="567" w:right="567"/>
    </w:pPr>
    <w:rPr>
      <w:rFonts w:eastAsia="Times New Roman"/>
      <w:i/>
      <w:sz w:val="16"/>
      <w:szCs w:val="20"/>
      <w:lang w:eastAsia="ar-SA"/>
    </w:rPr>
  </w:style>
  <w:style w:type="paragraph" w:customStyle="1" w:styleId="15">
    <w:name w:val="Обычный отступ1"/>
    <w:basedOn w:val="a"/>
    <w:rsid w:val="00A0220C"/>
    <w:pPr>
      <w:suppressAutoHyphens/>
      <w:spacing w:line="240" w:lineRule="auto"/>
      <w:ind w:left="720"/>
      <w:jc w:val="left"/>
    </w:pPr>
    <w:rPr>
      <w:rFonts w:eastAsia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A0220C"/>
    <w:pPr>
      <w:suppressAutoHyphens/>
      <w:spacing w:line="240" w:lineRule="auto"/>
      <w:ind w:left="5387" w:firstLine="425"/>
      <w:jc w:val="left"/>
    </w:pPr>
    <w:rPr>
      <w:rFonts w:eastAsia="Times New Roman"/>
      <w:sz w:val="24"/>
      <w:szCs w:val="20"/>
      <w:lang w:eastAsia="ar-SA"/>
    </w:rPr>
  </w:style>
  <w:style w:type="paragraph" w:customStyle="1" w:styleId="16">
    <w:name w:val="Абзац списка1"/>
    <w:basedOn w:val="a"/>
    <w:rsid w:val="00A0220C"/>
    <w:pPr>
      <w:suppressAutoHyphens/>
      <w:spacing w:line="312" w:lineRule="auto"/>
      <w:ind w:left="720" w:firstLine="709"/>
    </w:pPr>
    <w:rPr>
      <w:rFonts w:eastAsia="Calibri"/>
      <w:sz w:val="24"/>
      <w:szCs w:val="22"/>
      <w:lang w:eastAsia="ar-SA"/>
    </w:rPr>
  </w:style>
  <w:style w:type="paragraph" w:customStyle="1" w:styleId="List0">
    <w:name w:val="List 0"/>
    <w:basedOn w:val="a"/>
    <w:rsid w:val="00A0220C"/>
    <w:pPr>
      <w:tabs>
        <w:tab w:val="left" w:pos="464"/>
      </w:tabs>
      <w:suppressAutoHyphens/>
      <w:spacing w:line="240" w:lineRule="auto"/>
      <w:ind w:left="464" w:firstLine="360"/>
      <w:jc w:val="left"/>
    </w:pPr>
    <w:rPr>
      <w:rFonts w:eastAsia="Times New Roman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0220C"/>
    <w:pPr>
      <w:suppressLineNumbers/>
      <w:suppressAutoHyphens/>
      <w:spacing w:line="240" w:lineRule="auto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4">
    <w:name w:val="Заголовок таблицы"/>
    <w:basedOn w:val="af3"/>
    <w:rsid w:val="00A0220C"/>
    <w:pPr>
      <w:jc w:val="center"/>
    </w:pPr>
    <w:rPr>
      <w:b/>
      <w:bCs/>
    </w:rPr>
  </w:style>
  <w:style w:type="paragraph" w:customStyle="1" w:styleId="17">
    <w:name w:val="Обычный (веб)1"/>
    <w:basedOn w:val="a"/>
    <w:rsid w:val="00A0220C"/>
    <w:pPr>
      <w:suppressAutoHyphens/>
      <w:spacing w:before="100" w:after="100" w:line="240" w:lineRule="auto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paragraph" w:styleId="af5">
    <w:name w:val="Body Text Indent"/>
    <w:basedOn w:val="a"/>
    <w:link w:val="af6"/>
    <w:rsid w:val="00A0220C"/>
    <w:pPr>
      <w:suppressAutoHyphens/>
      <w:spacing w:line="240" w:lineRule="auto"/>
      <w:ind w:left="6804"/>
      <w:jc w:val="left"/>
    </w:pPr>
    <w:rPr>
      <w:rFonts w:eastAsia="Times New Roman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A0220C"/>
    <w:rPr>
      <w:rFonts w:eastAsia="Times New Roman" w:cs="Times New Roman"/>
      <w:szCs w:val="20"/>
      <w:lang w:eastAsia="ar-SA"/>
    </w:rPr>
  </w:style>
  <w:style w:type="paragraph" w:styleId="af7">
    <w:name w:val="No Spacing"/>
    <w:uiPriority w:val="1"/>
    <w:qFormat/>
    <w:rsid w:val="00A0220C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28">
    <w:name w:val="Font Style28"/>
    <w:rsid w:val="00A0220C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Hyperlink"/>
    <w:basedOn w:val="a0"/>
    <w:uiPriority w:val="99"/>
    <w:semiHidden/>
    <w:unhideWhenUsed/>
    <w:rsid w:val="00686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etu.ru/deane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32</cp:revision>
  <cp:lastPrinted>2023-10-27T15:44:00Z</cp:lastPrinted>
  <dcterms:created xsi:type="dcterms:W3CDTF">2023-10-27T14:59:00Z</dcterms:created>
  <dcterms:modified xsi:type="dcterms:W3CDTF">2025-10-31T18:16:00Z</dcterms:modified>
</cp:coreProperties>
</file>